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DD73A" w14:textId="3C7AD3B9" w:rsidR="00051F41" w:rsidRDefault="00C40AA3" w:rsidP="00C40AA3">
      <w:pPr>
        <w:pStyle w:val="Naslov"/>
        <w:rPr>
          <w:sz w:val="44"/>
          <w:szCs w:val="44"/>
        </w:rPr>
      </w:pPr>
      <w:r w:rsidRPr="008D71D6">
        <w:rPr>
          <w:rFonts w:cstheme="minorHAnsi"/>
          <w:noProof/>
          <w:sz w:val="24"/>
        </w:rPr>
        <w:drawing>
          <wp:inline distT="0" distB="0" distL="0" distR="0" wp14:anchorId="6A0E62DC" wp14:editId="44F381CA">
            <wp:extent cx="1175385" cy="1437005"/>
            <wp:effectExtent l="0" t="0" r="571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6C17B" w14:textId="77777777" w:rsidR="00051F41" w:rsidRDefault="00051F41" w:rsidP="00FB307E">
      <w:pPr>
        <w:pStyle w:val="Naslov"/>
        <w:rPr>
          <w:sz w:val="44"/>
          <w:szCs w:val="44"/>
        </w:rPr>
      </w:pPr>
    </w:p>
    <w:p w14:paraId="5F997DB9" w14:textId="77777777" w:rsidR="00FB307E" w:rsidRPr="00C40AA3" w:rsidRDefault="00FB307E" w:rsidP="00FB307E">
      <w:pPr>
        <w:pStyle w:val="Naslov"/>
        <w:rPr>
          <w:rFonts w:ascii="Arial" w:hAnsi="Arial" w:cs="Arial"/>
          <w:sz w:val="36"/>
          <w:szCs w:val="36"/>
        </w:rPr>
      </w:pPr>
      <w:r w:rsidRPr="00C40AA3">
        <w:rPr>
          <w:rFonts w:ascii="Arial" w:hAnsi="Arial" w:cs="Arial"/>
          <w:sz w:val="36"/>
          <w:szCs w:val="36"/>
        </w:rPr>
        <w:t xml:space="preserve">PRIJAVA </w:t>
      </w:r>
    </w:p>
    <w:p w14:paraId="1E790DBB" w14:textId="77777777" w:rsidR="00FB307E" w:rsidRPr="00C40AA3" w:rsidRDefault="00FB307E" w:rsidP="00FB307E">
      <w:pPr>
        <w:pStyle w:val="Naslov"/>
        <w:rPr>
          <w:rFonts w:ascii="Arial" w:hAnsi="Arial" w:cs="Arial"/>
          <w:sz w:val="28"/>
          <w:szCs w:val="28"/>
        </w:rPr>
      </w:pPr>
      <w:r w:rsidRPr="00C40AA3">
        <w:rPr>
          <w:rFonts w:ascii="Arial" w:hAnsi="Arial" w:cs="Arial"/>
          <w:sz w:val="28"/>
          <w:szCs w:val="28"/>
        </w:rPr>
        <w:t>NA JAVNI RAZPIS</w:t>
      </w:r>
    </w:p>
    <w:p w14:paraId="25108B83" w14:textId="77777777" w:rsidR="00FB307E" w:rsidRPr="005E3D81" w:rsidRDefault="00FB307E" w:rsidP="00FB307E">
      <w:pPr>
        <w:pStyle w:val="Naslov"/>
        <w:rPr>
          <w:rFonts w:ascii="Arial" w:hAnsi="Arial" w:cs="Arial"/>
          <w:sz w:val="28"/>
        </w:rPr>
      </w:pPr>
    </w:p>
    <w:p w14:paraId="06C4EC7F" w14:textId="77777777" w:rsidR="00FB307E" w:rsidRPr="005E3D81" w:rsidRDefault="00FB307E" w:rsidP="00FB307E">
      <w:pPr>
        <w:jc w:val="center"/>
        <w:rPr>
          <w:rFonts w:ascii="Arial" w:hAnsi="Arial" w:cs="Arial"/>
          <w:b/>
          <w:sz w:val="16"/>
          <w:szCs w:val="16"/>
        </w:rPr>
      </w:pPr>
    </w:p>
    <w:p w14:paraId="4BB177B0" w14:textId="6E5EB493" w:rsidR="00FB307E" w:rsidRPr="005E3D81" w:rsidRDefault="00FB307E" w:rsidP="00EC7CD6">
      <w:pPr>
        <w:jc w:val="center"/>
        <w:rPr>
          <w:rFonts w:ascii="Arial" w:hAnsi="Arial" w:cs="Arial"/>
          <w:sz w:val="18"/>
          <w:szCs w:val="18"/>
        </w:rPr>
      </w:pPr>
      <w:r w:rsidRPr="005E3D81">
        <w:rPr>
          <w:rFonts w:ascii="Arial" w:hAnsi="Arial" w:cs="Arial"/>
          <w:b/>
        </w:rPr>
        <w:t xml:space="preserve">za zbiranje predlogov za </w:t>
      </w:r>
      <w:r w:rsidR="00EC7CD6">
        <w:rPr>
          <w:rFonts w:ascii="Arial" w:hAnsi="Arial" w:cs="Arial"/>
          <w:b/>
        </w:rPr>
        <w:t xml:space="preserve">sofinanciranje programov </w:t>
      </w:r>
      <w:r w:rsidR="00EC7CD6" w:rsidRPr="00EC7CD6">
        <w:rPr>
          <w:rFonts w:ascii="Arial" w:hAnsi="Arial" w:cs="Arial"/>
          <w:b/>
        </w:rPr>
        <w:t>na področju ljubiteljske kulturne dejavnosti v Občini</w:t>
      </w:r>
      <w:r w:rsidR="00EC7CD6">
        <w:rPr>
          <w:rFonts w:ascii="Arial" w:hAnsi="Arial" w:cs="Arial"/>
          <w:b/>
        </w:rPr>
        <w:t xml:space="preserve"> Videm v letu 202</w:t>
      </w:r>
      <w:r w:rsidR="00902459">
        <w:rPr>
          <w:rFonts w:ascii="Arial" w:hAnsi="Arial" w:cs="Arial"/>
          <w:b/>
        </w:rPr>
        <w:t>6</w:t>
      </w:r>
    </w:p>
    <w:p w14:paraId="72497393" w14:textId="77777777" w:rsidR="00FB307E" w:rsidRPr="005E3D81" w:rsidRDefault="00FB307E" w:rsidP="00FB307E">
      <w:pPr>
        <w:pStyle w:val="Glava"/>
        <w:tabs>
          <w:tab w:val="left" w:pos="708"/>
        </w:tabs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8159"/>
      </w:tblGrid>
      <w:tr w:rsidR="00FB307E" w:rsidRPr="005E3D81" w14:paraId="6BCA8A04" w14:textId="77777777">
        <w:trPr>
          <w:trHeight w:val="340"/>
          <w:jc w:val="center"/>
        </w:trPr>
        <w:tc>
          <w:tcPr>
            <w:tcW w:w="99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E3CA0A" w14:textId="77777777" w:rsidR="00FB307E" w:rsidRPr="005E3D81" w:rsidRDefault="00FB307E">
            <w:pPr>
              <w:jc w:val="center"/>
              <w:rPr>
                <w:rFonts w:ascii="Arial" w:hAnsi="Arial" w:cs="Arial"/>
                <w:b/>
              </w:rPr>
            </w:pPr>
            <w:r w:rsidRPr="005E3D81">
              <w:rPr>
                <w:rFonts w:ascii="Arial" w:hAnsi="Arial" w:cs="Arial"/>
                <w:b/>
              </w:rPr>
              <w:t xml:space="preserve">IZVAJALEC </w:t>
            </w:r>
          </w:p>
        </w:tc>
      </w:tr>
      <w:tr w:rsidR="00FB307E" w:rsidRPr="005E3D81" w14:paraId="0DEA822F" w14:textId="77777777">
        <w:trPr>
          <w:jc w:val="center"/>
        </w:trPr>
        <w:tc>
          <w:tcPr>
            <w:tcW w:w="1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DB7FC" w14:textId="77777777" w:rsidR="00FB307E" w:rsidRPr="005E3D81" w:rsidRDefault="00FB307E">
            <w:pPr>
              <w:rPr>
                <w:rFonts w:ascii="Arial" w:hAnsi="Arial" w:cs="Arial"/>
                <w:b/>
                <w:bCs/>
              </w:rPr>
            </w:pPr>
          </w:p>
          <w:p w14:paraId="13281431" w14:textId="77777777" w:rsidR="00FB307E" w:rsidRPr="005E3D81" w:rsidRDefault="00FB307E">
            <w:pPr>
              <w:rPr>
                <w:rFonts w:ascii="Arial" w:hAnsi="Arial" w:cs="Arial"/>
                <w:b/>
                <w:bCs/>
              </w:rPr>
            </w:pPr>
            <w:r w:rsidRPr="005E3D81">
              <w:rPr>
                <w:rFonts w:ascii="Arial" w:hAnsi="Arial" w:cs="Arial"/>
                <w:b/>
                <w:bCs/>
              </w:rPr>
              <w:t>NAZIV</w:t>
            </w:r>
          </w:p>
          <w:p w14:paraId="039B66E2" w14:textId="77777777" w:rsidR="00FB307E" w:rsidRPr="005E3D81" w:rsidRDefault="00FB307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69FB9" w14:textId="77777777" w:rsidR="00FB307E" w:rsidRPr="005E3D81" w:rsidRDefault="00FB307E">
            <w:pPr>
              <w:pStyle w:val="Glava"/>
              <w:tabs>
                <w:tab w:val="left" w:pos="708"/>
              </w:tabs>
              <w:rPr>
                <w:rFonts w:ascii="Arial" w:hAnsi="Arial" w:cs="Arial"/>
              </w:rPr>
            </w:pPr>
          </w:p>
        </w:tc>
      </w:tr>
      <w:tr w:rsidR="00FB307E" w:rsidRPr="005E3D81" w14:paraId="4E7E11A9" w14:textId="77777777">
        <w:trPr>
          <w:jc w:val="center"/>
        </w:trPr>
        <w:tc>
          <w:tcPr>
            <w:tcW w:w="1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0EFDB" w14:textId="77777777" w:rsidR="00FB307E" w:rsidRPr="005E3D81" w:rsidRDefault="00FB307E">
            <w:pPr>
              <w:rPr>
                <w:rFonts w:ascii="Arial" w:hAnsi="Arial" w:cs="Arial"/>
                <w:b/>
                <w:bCs/>
              </w:rPr>
            </w:pPr>
          </w:p>
          <w:p w14:paraId="6B4E99E5" w14:textId="77777777" w:rsidR="00FB307E" w:rsidRPr="005E3D81" w:rsidRDefault="00FB307E">
            <w:pPr>
              <w:rPr>
                <w:rFonts w:ascii="Arial" w:hAnsi="Arial" w:cs="Arial"/>
                <w:b/>
                <w:bCs/>
              </w:rPr>
            </w:pPr>
            <w:r w:rsidRPr="005E3D81">
              <w:rPr>
                <w:rFonts w:ascii="Arial" w:hAnsi="Arial" w:cs="Arial"/>
                <w:b/>
                <w:bCs/>
              </w:rPr>
              <w:t>NASLOV</w:t>
            </w:r>
          </w:p>
          <w:p w14:paraId="4172D16A" w14:textId="77777777" w:rsidR="00FB307E" w:rsidRPr="005E3D81" w:rsidRDefault="00FB307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8A6A6" w14:textId="77777777" w:rsidR="00FB307E" w:rsidRPr="005E3D81" w:rsidRDefault="00FB307E">
            <w:pPr>
              <w:rPr>
                <w:rFonts w:ascii="Arial" w:hAnsi="Arial" w:cs="Arial"/>
              </w:rPr>
            </w:pPr>
          </w:p>
        </w:tc>
      </w:tr>
      <w:tr w:rsidR="00FB307E" w:rsidRPr="005E3D81" w14:paraId="46E7E9DB" w14:textId="77777777">
        <w:trPr>
          <w:jc w:val="center"/>
        </w:trPr>
        <w:tc>
          <w:tcPr>
            <w:tcW w:w="1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854D6" w14:textId="77777777" w:rsidR="00FB307E" w:rsidRPr="005E3D81" w:rsidRDefault="00FB30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3D81">
              <w:rPr>
                <w:rFonts w:ascii="Arial" w:hAnsi="Arial" w:cs="Arial"/>
                <w:b/>
                <w:bCs/>
                <w:sz w:val="22"/>
                <w:szCs w:val="22"/>
              </w:rPr>
              <w:t>OPOMBA</w:t>
            </w:r>
          </w:p>
        </w:tc>
        <w:tc>
          <w:tcPr>
            <w:tcW w:w="8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5B8AC9" w14:textId="77777777" w:rsidR="00FB307E" w:rsidRPr="005E3D81" w:rsidRDefault="00FB30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3D81">
              <w:rPr>
                <w:rFonts w:ascii="Arial" w:hAnsi="Arial" w:cs="Arial"/>
                <w:sz w:val="22"/>
                <w:szCs w:val="22"/>
              </w:rPr>
              <w:t xml:space="preserve">Napišite naziv oz. ime, ki je navedeno v odločbi o vpisu v register </w:t>
            </w:r>
          </w:p>
        </w:tc>
      </w:tr>
    </w:tbl>
    <w:p w14:paraId="4A03502C" w14:textId="77777777" w:rsidR="00FB307E" w:rsidRPr="005E3D81" w:rsidRDefault="00FB307E" w:rsidP="00FB307E">
      <w:pPr>
        <w:rPr>
          <w:rFonts w:ascii="Arial" w:hAnsi="Arial" w:cs="Arial"/>
        </w:rPr>
      </w:pPr>
    </w:p>
    <w:p w14:paraId="7C278B1C" w14:textId="77777777" w:rsidR="00D24B17" w:rsidRDefault="00D24B17" w:rsidP="00BB5057">
      <w:pPr>
        <w:jc w:val="center"/>
        <w:rPr>
          <w:rFonts w:ascii="Arial" w:hAnsi="Arial" w:cs="Arial"/>
          <w:b/>
          <w:szCs w:val="24"/>
        </w:rPr>
      </w:pPr>
    </w:p>
    <w:p w14:paraId="1410BD4A" w14:textId="77777777" w:rsidR="00D24B17" w:rsidRDefault="00D24B17" w:rsidP="00BB5057">
      <w:pPr>
        <w:jc w:val="center"/>
        <w:rPr>
          <w:rFonts w:ascii="Arial" w:hAnsi="Arial" w:cs="Arial"/>
          <w:b/>
          <w:szCs w:val="24"/>
        </w:rPr>
      </w:pPr>
    </w:p>
    <w:p w14:paraId="613A8D22" w14:textId="77777777" w:rsidR="00FB307E" w:rsidRPr="005E3D81" w:rsidRDefault="00BB5057" w:rsidP="00BB5057">
      <w:pPr>
        <w:jc w:val="center"/>
        <w:rPr>
          <w:rFonts w:ascii="Arial" w:hAnsi="Arial" w:cs="Arial"/>
        </w:rPr>
      </w:pPr>
      <w:r w:rsidRPr="005E3D81">
        <w:rPr>
          <w:rFonts w:ascii="Arial" w:hAnsi="Arial" w:cs="Arial"/>
          <w:b/>
          <w:szCs w:val="24"/>
        </w:rPr>
        <w:t>PODATKI O ORGANIZACIJSKIH DELAVCIH</w:t>
      </w:r>
    </w:p>
    <w:p w14:paraId="1E45359C" w14:textId="77777777" w:rsidR="00D31C31" w:rsidRPr="005E3D81" w:rsidRDefault="00D31C31" w:rsidP="00D31C31">
      <w:pPr>
        <w:rPr>
          <w:rFonts w:ascii="Arial" w:hAnsi="Arial" w:cs="Arial"/>
          <w:b/>
          <w:szCs w:val="24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5"/>
        <w:gridCol w:w="2693"/>
        <w:gridCol w:w="3137"/>
        <w:gridCol w:w="2410"/>
      </w:tblGrid>
      <w:tr w:rsidR="00D31C31" w:rsidRPr="005E3D81" w14:paraId="4AF1415D" w14:textId="77777777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567F" w14:textId="77777777" w:rsidR="00D31C31" w:rsidRPr="005E3D81" w:rsidRDefault="00D31C31" w:rsidP="00D31C31">
            <w:pPr>
              <w:jc w:val="center"/>
              <w:rPr>
                <w:rFonts w:ascii="Arial" w:hAnsi="Arial" w:cs="Arial"/>
                <w:szCs w:val="24"/>
              </w:rPr>
            </w:pPr>
            <w:r w:rsidRPr="005E3D81">
              <w:rPr>
                <w:rFonts w:ascii="Arial" w:hAnsi="Arial" w:cs="Arial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2226" w14:textId="77777777" w:rsidR="00D31C31" w:rsidRPr="005E3D81" w:rsidRDefault="00D31C31" w:rsidP="00D31C31">
            <w:pPr>
              <w:jc w:val="center"/>
              <w:rPr>
                <w:rFonts w:ascii="Arial" w:hAnsi="Arial" w:cs="Arial"/>
                <w:szCs w:val="24"/>
              </w:rPr>
            </w:pPr>
            <w:r w:rsidRPr="005E3D81">
              <w:rPr>
                <w:rFonts w:ascii="Arial" w:hAnsi="Arial" w:cs="Arial"/>
                <w:szCs w:val="24"/>
              </w:rPr>
              <w:t>IME IN PRIIMEK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E7BE" w14:textId="77777777" w:rsidR="00D31C31" w:rsidRPr="005E3D81" w:rsidRDefault="00D31C31" w:rsidP="00D31C31">
            <w:pPr>
              <w:jc w:val="center"/>
              <w:rPr>
                <w:rFonts w:ascii="Arial" w:hAnsi="Arial" w:cs="Arial"/>
                <w:szCs w:val="24"/>
              </w:rPr>
            </w:pPr>
            <w:r w:rsidRPr="005E3D81">
              <w:rPr>
                <w:rFonts w:ascii="Arial" w:hAnsi="Arial" w:cs="Arial"/>
                <w:szCs w:val="24"/>
              </w:rPr>
              <w:t>TOČEN NASLOV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38FE" w14:textId="77777777" w:rsidR="00D31C31" w:rsidRPr="005E3D81" w:rsidRDefault="00D31C31" w:rsidP="00D31C31">
            <w:pPr>
              <w:jc w:val="center"/>
              <w:rPr>
                <w:rFonts w:ascii="Arial" w:hAnsi="Arial" w:cs="Arial"/>
                <w:szCs w:val="24"/>
              </w:rPr>
            </w:pPr>
            <w:r w:rsidRPr="005E3D81">
              <w:rPr>
                <w:rFonts w:ascii="Arial" w:hAnsi="Arial" w:cs="Arial"/>
                <w:szCs w:val="24"/>
              </w:rPr>
              <w:t>TELEFON ALI GSM</w:t>
            </w:r>
          </w:p>
        </w:tc>
      </w:tr>
      <w:tr w:rsidR="00D31C31" w:rsidRPr="005E3D81" w14:paraId="71FB2426" w14:textId="77777777">
        <w:trPr>
          <w:trHeight w:hRule="exact" w:val="533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6581" w14:textId="77777777" w:rsidR="00BB5057" w:rsidRPr="005E3D81" w:rsidRDefault="00BB5057" w:rsidP="001E29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F3BBBC" w14:textId="77777777" w:rsidR="00D31C31" w:rsidRPr="005E3D81" w:rsidRDefault="00D31C31" w:rsidP="001E29BA">
            <w:pPr>
              <w:rPr>
                <w:rFonts w:ascii="Arial" w:hAnsi="Arial" w:cs="Arial"/>
                <w:szCs w:val="24"/>
              </w:rPr>
            </w:pPr>
            <w:r w:rsidRPr="005E3D81">
              <w:rPr>
                <w:rFonts w:ascii="Arial" w:hAnsi="Arial" w:cs="Arial"/>
                <w:szCs w:val="24"/>
              </w:rPr>
              <w:t>Predsednik</w:t>
            </w:r>
          </w:p>
          <w:p w14:paraId="01760C25" w14:textId="77777777" w:rsidR="00BB5057" w:rsidRPr="005E3D81" w:rsidRDefault="00BB5057" w:rsidP="001E29BA">
            <w:pPr>
              <w:rPr>
                <w:rFonts w:ascii="Arial" w:hAnsi="Arial" w:cs="Arial"/>
                <w:szCs w:val="24"/>
              </w:rPr>
            </w:pPr>
          </w:p>
          <w:p w14:paraId="28BC89AF" w14:textId="77777777" w:rsidR="00D31C31" w:rsidRPr="005E3D81" w:rsidRDefault="00D31C31" w:rsidP="001E29B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D8CA" w14:textId="77777777" w:rsidR="00D31C31" w:rsidRPr="005E3D81" w:rsidRDefault="00D31C31" w:rsidP="001E29B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9709" w14:textId="77777777" w:rsidR="00D31C31" w:rsidRPr="005E3D81" w:rsidRDefault="00D31C31" w:rsidP="001E29B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07BE" w14:textId="77777777" w:rsidR="00D31C31" w:rsidRPr="005E3D81" w:rsidRDefault="00D31C31" w:rsidP="001E29BA">
            <w:pPr>
              <w:rPr>
                <w:rFonts w:ascii="Arial" w:hAnsi="Arial" w:cs="Arial"/>
                <w:szCs w:val="24"/>
              </w:rPr>
            </w:pPr>
          </w:p>
          <w:p w14:paraId="4A3BC4D6" w14:textId="77777777" w:rsidR="00BB5057" w:rsidRPr="005E3D81" w:rsidRDefault="00BB5057" w:rsidP="001E29BA">
            <w:pPr>
              <w:rPr>
                <w:rFonts w:ascii="Arial" w:hAnsi="Arial" w:cs="Arial"/>
                <w:szCs w:val="24"/>
              </w:rPr>
            </w:pPr>
          </w:p>
        </w:tc>
      </w:tr>
      <w:tr w:rsidR="00D31C31" w:rsidRPr="005E3D81" w14:paraId="5DFF9F2E" w14:textId="77777777">
        <w:trPr>
          <w:trHeight w:hRule="exact" w:val="604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C0E9" w14:textId="77777777" w:rsidR="00D31C31" w:rsidRPr="005E3D81" w:rsidRDefault="00D31C31" w:rsidP="001E29BA">
            <w:pPr>
              <w:rPr>
                <w:rFonts w:ascii="Arial" w:hAnsi="Arial" w:cs="Arial"/>
                <w:szCs w:val="24"/>
              </w:rPr>
            </w:pPr>
            <w:r w:rsidRPr="005E3D81">
              <w:rPr>
                <w:rFonts w:ascii="Arial" w:hAnsi="Arial" w:cs="Arial"/>
                <w:szCs w:val="24"/>
              </w:rPr>
              <w:t>Podpredsednik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9544" w14:textId="77777777" w:rsidR="00D31C31" w:rsidRPr="005E3D81" w:rsidRDefault="00D31C31" w:rsidP="001E29B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3DC1" w14:textId="77777777" w:rsidR="00D31C31" w:rsidRPr="005E3D81" w:rsidRDefault="00D31C31" w:rsidP="001E29B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C5E4" w14:textId="77777777" w:rsidR="00D31C31" w:rsidRPr="005E3D81" w:rsidRDefault="00D31C31" w:rsidP="001E29BA">
            <w:pPr>
              <w:rPr>
                <w:rFonts w:ascii="Arial" w:hAnsi="Arial" w:cs="Arial"/>
                <w:szCs w:val="24"/>
              </w:rPr>
            </w:pPr>
          </w:p>
        </w:tc>
      </w:tr>
      <w:tr w:rsidR="00D31C31" w:rsidRPr="005E3D81" w14:paraId="3219F82C" w14:textId="77777777">
        <w:trPr>
          <w:trHeight w:hRule="exact" w:val="521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A285" w14:textId="77777777" w:rsidR="00D31C31" w:rsidRPr="005E3D81" w:rsidRDefault="00D31C31" w:rsidP="001E29BA">
            <w:pPr>
              <w:rPr>
                <w:rFonts w:ascii="Arial" w:hAnsi="Arial" w:cs="Arial"/>
                <w:szCs w:val="24"/>
              </w:rPr>
            </w:pPr>
            <w:r w:rsidRPr="005E3D81">
              <w:rPr>
                <w:rFonts w:ascii="Arial" w:hAnsi="Arial" w:cs="Arial"/>
                <w:szCs w:val="24"/>
              </w:rPr>
              <w:t>Tajnik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96FF" w14:textId="77777777" w:rsidR="00D31C31" w:rsidRPr="005E3D81" w:rsidRDefault="00D31C31" w:rsidP="001E29B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5D79" w14:textId="77777777" w:rsidR="00D31C31" w:rsidRPr="005E3D81" w:rsidRDefault="00D31C31" w:rsidP="001E29B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C493" w14:textId="77777777" w:rsidR="00D31C31" w:rsidRPr="005E3D81" w:rsidRDefault="00D31C31" w:rsidP="001E29BA">
            <w:pPr>
              <w:rPr>
                <w:rFonts w:ascii="Arial" w:hAnsi="Arial" w:cs="Arial"/>
                <w:szCs w:val="24"/>
              </w:rPr>
            </w:pPr>
          </w:p>
        </w:tc>
      </w:tr>
      <w:tr w:rsidR="00D31C31" w:rsidRPr="005E3D81" w14:paraId="5A41BFB4" w14:textId="77777777">
        <w:trPr>
          <w:trHeight w:hRule="exact" w:val="563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6F60" w14:textId="77777777" w:rsidR="00D31C31" w:rsidRPr="005E3D81" w:rsidRDefault="00D31C31" w:rsidP="001E29BA">
            <w:pPr>
              <w:rPr>
                <w:rFonts w:ascii="Arial" w:hAnsi="Arial" w:cs="Arial"/>
                <w:szCs w:val="24"/>
              </w:rPr>
            </w:pPr>
            <w:r w:rsidRPr="005E3D81">
              <w:rPr>
                <w:rFonts w:ascii="Arial" w:hAnsi="Arial" w:cs="Arial"/>
                <w:szCs w:val="24"/>
              </w:rPr>
              <w:t>Računovodja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82FA" w14:textId="77777777" w:rsidR="00D31C31" w:rsidRPr="005E3D81" w:rsidRDefault="00D31C31" w:rsidP="001E29B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8724" w14:textId="77777777" w:rsidR="00D31C31" w:rsidRPr="005E3D81" w:rsidRDefault="00D31C31" w:rsidP="001E29B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2D26" w14:textId="77777777" w:rsidR="00D31C31" w:rsidRPr="005E3D81" w:rsidRDefault="00D31C31" w:rsidP="001E29BA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7643F5F" w14:textId="77777777" w:rsidR="00232C03" w:rsidRPr="005E3D81" w:rsidRDefault="00232C03" w:rsidP="00232C03">
      <w:pPr>
        <w:pStyle w:val="Golobesedilo"/>
        <w:jc w:val="both"/>
        <w:rPr>
          <w:rFonts w:ascii="Arial" w:hAnsi="Arial" w:cs="Arial"/>
          <w:sz w:val="24"/>
          <w:szCs w:val="24"/>
        </w:rPr>
      </w:pPr>
    </w:p>
    <w:p w14:paraId="4BDFF754" w14:textId="77777777" w:rsidR="00232C03" w:rsidRPr="005E3D81" w:rsidRDefault="00232C03" w:rsidP="00232C03">
      <w:pPr>
        <w:pStyle w:val="Golobesedilo"/>
        <w:jc w:val="both"/>
        <w:rPr>
          <w:rFonts w:ascii="Arial" w:hAnsi="Arial" w:cs="Arial"/>
          <w:sz w:val="24"/>
          <w:szCs w:val="24"/>
        </w:rPr>
      </w:pPr>
    </w:p>
    <w:tbl>
      <w:tblPr>
        <w:tblW w:w="1005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6"/>
        <w:gridCol w:w="7593"/>
      </w:tblGrid>
      <w:tr w:rsidR="00232C03" w:rsidRPr="005E3D81" w14:paraId="6E7F9B7D" w14:textId="77777777" w:rsidTr="002F0448">
        <w:trPr>
          <w:trHeight w:val="357"/>
          <w:jc w:val="center"/>
        </w:trPr>
        <w:tc>
          <w:tcPr>
            <w:tcW w:w="100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026DB" w14:textId="77777777" w:rsidR="00232C03" w:rsidRPr="005E3D81" w:rsidRDefault="00232C03" w:rsidP="001E29BA">
            <w:pPr>
              <w:jc w:val="center"/>
              <w:rPr>
                <w:rFonts w:ascii="Arial" w:hAnsi="Arial" w:cs="Arial"/>
                <w:b/>
              </w:rPr>
            </w:pPr>
            <w:r w:rsidRPr="005E3D81">
              <w:rPr>
                <w:rFonts w:ascii="Arial" w:hAnsi="Arial" w:cs="Arial"/>
                <w:b/>
              </w:rPr>
              <w:t>ODGOVORNA OSEBA, KI JE IZPOLNILA RAZPISNE OBRAZCE</w:t>
            </w:r>
          </w:p>
        </w:tc>
      </w:tr>
      <w:tr w:rsidR="00232C03" w:rsidRPr="005E3D81" w14:paraId="4939B6B9" w14:textId="77777777" w:rsidTr="002F0448">
        <w:trPr>
          <w:trHeight w:val="407"/>
          <w:jc w:val="center"/>
        </w:trPr>
        <w:tc>
          <w:tcPr>
            <w:tcW w:w="2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CF4E2" w14:textId="77777777" w:rsidR="00232C03" w:rsidRPr="005E3D81" w:rsidRDefault="00232C03" w:rsidP="001E29BA">
            <w:pPr>
              <w:pStyle w:val="Naslov2"/>
              <w:rPr>
                <w:b w:val="0"/>
                <w:sz w:val="20"/>
              </w:rPr>
            </w:pPr>
            <w:r w:rsidRPr="005E3D81">
              <w:rPr>
                <w:b w:val="0"/>
                <w:i w:val="0"/>
                <w:sz w:val="20"/>
              </w:rPr>
              <w:t>IME IN PRIIMEK</w:t>
            </w:r>
          </w:p>
        </w:tc>
        <w:tc>
          <w:tcPr>
            <w:tcW w:w="7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CB6049" w14:textId="77777777" w:rsidR="00232C03" w:rsidRPr="005E3D81" w:rsidRDefault="00232C03" w:rsidP="001E29BA">
            <w:pPr>
              <w:rPr>
                <w:rFonts w:ascii="Arial" w:hAnsi="Arial" w:cs="Arial"/>
              </w:rPr>
            </w:pPr>
          </w:p>
        </w:tc>
      </w:tr>
      <w:tr w:rsidR="00232C03" w:rsidRPr="005E3D81" w14:paraId="2B6920DB" w14:textId="77777777" w:rsidTr="002F0448">
        <w:trPr>
          <w:trHeight w:val="428"/>
          <w:jc w:val="center"/>
        </w:trPr>
        <w:tc>
          <w:tcPr>
            <w:tcW w:w="2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3A7C1" w14:textId="77777777" w:rsidR="00232C03" w:rsidRPr="005E3D81" w:rsidRDefault="00232C03" w:rsidP="001E29BA">
            <w:pPr>
              <w:rPr>
                <w:rFonts w:ascii="Arial" w:hAnsi="Arial" w:cs="Arial"/>
                <w:bCs/>
              </w:rPr>
            </w:pPr>
            <w:r w:rsidRPr="005E3D81">
              <w:rPr>
                <w:rFonts w:ascii="Arial" w:hAnsi="Arial" w:cs="Arial"/>
                <w:bCs/>
              </w:rPr>
              <w:t>TELEFON</w:t>
            </w:r>
          </w:p>
        </w:tc>
        <w:tc>
          <w:tcPr>
            <w:tcW w:w="7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77B11" w14:textId="77777777" w:rsidR="00232C03" w:rsidRPr="005E3D81" w:rsidRDefault="00232C03" w:rsidP="001E29BA">
            <w:pPr>
              <w:rPr>
                <w:rFonts w:ascii="Arial" w:hAnsi="Arial" w:cs="Arial"/>
              </w:rPr>
            </w:pPr>
          </w:p>
        </w:tc>
      </w:tr>
      <w:tr w:rsidR="00232C03" w:rsidRPr="005E3D81" w14:paraId="530B44CA" w14:textId="77777777" w:rsidTr="002F0448">
        <w:trPr>
          <w:trHeight w:val="428"/>
          <w:jc w:val="center"/>
        </w:trPr>
        <w:tc>
          <w:tcPr>
            <w:tcW w:w="2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1E37B0" w14:textId="77777777" w:rsidR="00232C03" w:rsidRPr="005E3D81" w:rsidRDefault="00232C03" w:rsidP="001E29BA">
            <w:pPr>
              <w:rPr>
                <w:rFonts w:ascii="Arial" w:hAnsi="Arial" w:cs="Arial"/>
                <w:bCs/>
              </w:rPr>
            </w:pPr>
            <w:r w:rsidRPr="005E3D81">
              <w:rPr>
                <w:rFonts w:ascii="Arial" w:hAnsi="Arial" w:cs="Arial"/>
                <w:bCs/>
              </w:rPr>
              <w:t>FUNKCIJA</w:t>
            </w:r>
          </w:p>
        </w:tc>
        <w:tc>
          <w:tcPr>
            <w:tcW w:w="7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4B5BBD" w14:textId="77777777" w:rsidR="00232C03" w:rsidRPr="005E3D81" w:rsidRDefault="00232C03" w:rsidP="001E29BA">
            <w:pPr>
              <w:rPr>
                <w:rFonts w:ascii="Arial" w:hAnsi="Arial" w:cs="Arial"/>
              </w:rPr>
            </w:pPr>
          </w:p>
        </w:tc>
      </w:tr>
    </w:tbl>
    <w:p w14:paraId="725ADF22" w14:textId="77777777" w:rsidR="00232C03" w:rsidRPr="005E3D81" w:rsidRDefault="00232C03" w:rsidP="00232C03">
      <w:pPr>
        <w:rPr>
          <w:rFonts w:ascii="Arial" w:hAnsi="Arial" w:cs="Arial"/>
          <w:b/>
          <w:szCs w:val="24"/>
        </w:rPr>
      </w:pPr>
    </w:p>
    <w:p w14:paraId="232F0ED1" w14:textId="77777777" w:rsidR="00232C03" w:rsidRPr="005E3D81" w:rsidRDefault="00232C03" w:rsidP="00232C03">
      <w:pPr>
        <w:pStyle w:val="Golobesedilo"/>
        <w:jc w:val="both"/>
        <w:rPr>
          <w:rFonts w:ascii="Arial" w:hAnsi="Arial" w:cs="Arial"/>
          <w:sz w:val="24"/>
          <w:szCs w:val="24"/>
        </w:rPr>
      </w:pPr>
    </w:p>
    <w:p w14:paraId="5F583E51" w14:textId="77777777" w:rsidR="00FB307E" w:rsidRPr="005E3D81" w:rsidRDefault="00FB307E" w:rsidP="00232C03">
      <w:pPr>
        <w:pStyle w:val="Golobesedilo"/>
        <w:jc w:val="both"/>
        <w:rPr>
          <w:rFonts w:ascii="Arial" w:hAnsi="Arial" w:cs="Arial"/>
          <w:sz w:val="24"/>
          <w:szCs w:val="24"/>
        </w:rPr>
      </w:pPr>
      <w:r w:rsidRPr="005E3D81">
        <w:rPr>
          <w:rFonts w:ascii="Arial" w:hAnsi="Arial" w:cs="Arial"/>
          <w:sz w:val="24"/>
          <w:szCs w:val="24"/>
        </w:rPr>
        <w:t>Datu</w:t>
      </w:r>
      <w:r w:rsidR="00BB5057" w:rsidRPr="005E3D81">
        <w:rPr>
          <w:rFonts w:ascii="Arial" w:hAnsi="Arial" w:cs="Arial"/>
          <w:sz w:val="24"/>
          <w:szCs w:val="24"/>
        </w:rPr>
        <w:t>m: _____________</w:t>
      </w:r>
      <w:r w:rsidR="00BB5057" w:rsidRPr="005E3D81">
        <w:rPr>
          <w:rFonts w:ascii="Arial" w:hAnsi="Arial" w:cs="Arial"/>
          <w:sz w:val="24"/>
          <w:szCs w:val="24"/>
        </w:rPr>
        <w:tab/>
      </w:r>
      <w:r w:rsidR="00BB5057" w:rsidRPr="005E3D81">
        <w:rPr>
          <w:rFonts w:ascii="Arial" w:hAnsi="Arial" w:cs="Arial"/>
          <w:sz w:val="24"/>
          <w:szCs w:val="24"/>
        </w:rPr>
        <w:tab/>
        <w:t xml:space="preserve">        Žig</w:t>
      </w:r>
      <w:r w:rsidR="00BB5057" w:rsidRPr="005E3D81">
        <w:rPr>
          <w:rFonts w:ascii="Arial" w:hAnsi="Arial" w:cs="Arial"/>
          <w:sz w:val="24"/>
          <w:szCs w:val="24"/>
        </w:rPr>
        <w:tab/>
        <w:t xml:space="preserve">                 </w:t>
      </w:r>
      <w:r w:rsidR="005E3D81">
        <w:rPr>
          <w:rFonts w:ascii="Arial" w:hAnsi="Arial" w:cs="Arial"/>
          <w:sz w:val="24"/>
          <w:szCs w:val="24"/>
        </w:rPr>
        <w:t>Predsednik: __________________</w:t>
      </w:r>
    </w:p>
    <w:p w14:paraId="575B93D3" w14:textId="77777777" w:rsidR="009B205F" w:rsidRPr="005E3D81" w:rsidRDefault="009B205F" w:rsidP="009B205F">
      <w:pPr>
        <w:rPr>
          <w:rFonts w:ascii="Arial" w:hAnsi="Arial" w:cs="Arial"/>
        </w:rPr>
      </w:pPr>
    </w:p>
    <w:p w14:paraId="6F42DCCB" w14:textId="77777777" w:rsidR="00FB307E" w:rsidRPr="005E3D81" w:rsidRDefault="00FC3073" w:rsidP="00FB307E">
      <w:pPr>
        <w:pStyle w:val="Naslov1"/>
        <w:jc w:val="center"/>
        <w:rPr>
          <w:sz w:val="28"/>
          <w:szCs w:val="28"/>
        </w:rPr>
      </w:pPr>
      <w:r w:rsidRPr="005E3D81">
        <w:rPr>
          <w:noProof/>
          <w:sz w:val="28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2B7860" wp14:editId="11435883">
                <wp:simplePos x="0" y="0"/>
                <wp:positionH relativeFrom="column">
                  <wp:posOffset>5372100</wp:posOffset>
                </wp:positionH>
                <wp:positionV relativeFrom="paragraph">
                  <wp:posOffset>-129540</wp:posOffset>
                </wp:positionV>
                <wp:extent cx="800100" cy="248285"/>
                <wp:effectExtent l="9525" t="13335" r="952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56E23" w14:textId="77777777" w:rsidR="00D24B17" w:rsidRDefault="00D24B17" w:rsidP="00FB307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Obrazec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B78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pt;margin-top:-10.2pt;width:63pt;height:19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">
                <v:textbox>
                  <w:txbxContent>
                    <w:p w14:paraId="77D56E23" w14:textId="77777777" w:rsidR="00D24B17" w:rsidRDefault="00D24B17" w:rsidP="00FB307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Obrazec 1</w:t>
                      </w:r>
                    </w:p>
                  </w:txbxContent>
                </v:textbox>
              </v:shape>
            </w:pict>
          </mc:Fallback>
        </mc:AlternateContent>
      </w:r>
      <w:r w:rsidR="00FB307E" w:rsidRPr="005E3D81">
        <w:rPr>
          <w:szCs w:val="28"/>
        </w:rPr>
        <w:t>PRIJAVA NA JAVNI RAZPIS</w:t>
      </w:r>
    </w:p>
    <w:p w14:paraId="731D3B19" w14:textId="77777777" w:rsidR="00FB307E" w:rsidRPr="005E3D81" w:rsidRDefault="00FB307E" w:rsidP="00FB307E">
      <w:pPr>
        <w:pStyle w:val="Naslov"/>
        <w:jc w:val="left"/>
        <w:rPr>
          <w:rFonts w:ascii="Arial" w:hAnsi="Arial" w:cs="Arial"/>
          <w:sz w:val="24"/>
          <w:szCs w:val="24"/>
        </w:rPr>
      </w:pPr>
    </w:p>
    <w:p w14:paraId="437128E4" w14:textId="586ADC32" w:rsidR="00EC7CD6" w:rsidRPr="00EC7CD6" w:rsidRDefault="00EC7CD6" w:rsidP="00EC7CD6">
      <w:pPr>
        <w:jc w:val="center"/>
        <w:rPr>
          <w:rFonts w:ascii="Arial" w:hAnsi="Arial" w:cs="Arial"/>
          <w:b/>
          <w:sz w:val="22"/>
          <w:szCs w:val="15"/>
        </w:rPr>
      </w:pPr>
      <w:r w:rsidRPr="00EC7CD6">
        <w:rPr>
          <w:rFonts w:ascii="Arial" w:hAnsi="Arial" w:cs="Arial"/>
          <w:b/>
          <w:sz w:val="22"/>
          <w:szCs w:val="15"/>
        </w:rPr>
        <w:t>za zbiranje predlogov za sofinanciranje programov na področju ljubiteljske kulturne dejavnosti v Občini</w:t>
      </w:r>
      <w:r>
        <w:rPr>
          <w:rFonts w:ascii="Arial" w:hAnsi="Arial" w:cs="Arial"/>
          <w:b/>
          <w:sz w:val="22"/>
          <w:szCs w:val="15"/>
        </w:rPr>
        <w:t xml:space="preserve"> Videm v letu 202</w:t>
      </w:r>
      <w:r w:rsidR="00902459">
        <w:rPr>
          <w:rFonts w:ascii="Arial" w:hAnsi="Arial" w:cs="Arial"/>
          <w:b/>
          <w:sz w:val="22"/>
          <w:szCs w:val="15"/>
        </w:rPr>
        <w:t>6</w:t>
      </w:r>
    </w:p>
    <w:p w14:paraId="673A8193" w14:textId="77777777" w:rsidR="00FB307E" w:rsidRPr="005E3D81" w:rsidRDefault="00FB307E" w:rsidP="00FB307E">
      <w:pPr>
        <w:tabs>
          <w:tab w:val="left" w:pos="6804"/>
        </w:tabs>
        <w:jc w:val="both"/>
        <w:rPr>
          <w:rFonts w:ascii="Arial" w:hAnsi="Arial" w:cs="Arial"/>
          <w:b/>
          <w:sz w:val="22"/>
          <w:szCs w:val="15"/>
        </w:rPr>
      </w:pPr>
    </w:p>
    <w:p w14:paraId="4A89E0EF" w14:textId="77777777" w:rsidR="00FB307E" w:rsidRPr="005E3D81" w:rsidRDefault="00FB307E" w:rsidP="00FB307E">
      <w:pPr>
        <w:tabs>
          <w:tab w:val="left" w:pos="6804"/>
        </w:tabs>
        <w:jc w:val="both"/>
        <w:rPr>
          <w:rFonts w:ascii="Arial" w:hAnsi="Arial" w:cs="Arial"/>
          <w:b/>
          <w:sz w:val="22"/>
          <w:szCs w:val="15"/>
        </w:rPr>
      </w:pPr>
    </w:p>
    <w:p w14:paraId="26870652" w14:textId="77777777" w:rsidR="00FB307E" w:rsidRPr="005E3D81" w:rsidRDefault="00FB307E" w:rsidP="00FB307E">
      <w:pPr>
        <w:tabs>
          <w:tab w:val="left" w:pos="6804"/>
        </w:tabs>
        <w:jc w:val="both"/>
        <w:rPr>
          <w:rFonts w:ascii="Arial" w:hAnsi="Arial" w:cs="Arial"/>
          <w:b/>
          <w:szCs w:val="24"/>
        </w:rPr>
      </w:pPr>
      <w:r w:rsidRPr="005E3D81">
        <w:rPr>
          <w:rFonts w:ascii="Arial" w:hAnsi="Arial" w:cs="Arial"/>
          <w:b/>
          <w:szCs w:val="24"/>
        </w:rPr>
        <w:t xml:space="preserve">1. PODATKI O  DRUŠTVU </w:t>
      </w:r>
    </w:p>
    <w:p w14:paraId="250A34EF" w14:textId="77777777" w:rsidR="00FB307E" w:rsidRPr="005E3D81" w:rsidRDefault="00FB307E" w:rsidP="00FB307E">
      <w:pPr>
        <w:tabs>
          <w:tab w:val="left" w:pos="6804"/>
        </w:tabs>
        <w:jc w:val="both"/>
        <w:rPr>
          <w:rFonts w:ascii="Arial" w:hAnsi="Arial" w:cs="Arial"/>
          <w:b/>
          <w:szCs w:val="24"/>
          <w:u w:val="single"/>
        </w:rPr>
      </w:pPr>
    </w:p>
    <w:p w14:paraId="139D70B2" w14:textId="77777777" w:rsidR="00FB307E" w:rsidRPr="005E3D81" w:rsidRDefault="00FB307E" w:rsidP="00FB307E">
      <w:pPr>
        <w:rPr>
          <w:rFonts w:ascii="Arial" w:hAnsi="Arial" w:cs="Arial"/>
          <w:szCs w:val="24"/>
        </w:rPr>
      </w:pPr>
      <w:r w:rsidRPr="005E3D81">
        <w:rPr>
          <w:rFonts w:ascii="Arial" w:hAnsi="Arial" w:cs="Arial"/>
          <w:b/>
          <w:szCs w:val="24"/>
        </w:rPr>
        <w:t>A.  SPLOŠNI PODATKI DRUŠTVA</w:t>
      </w:r>
    </w:p>
    <w:p w14:paraId="19F9152A" w14:textId="77777777" w:rsidR="00FB307E" w:rsidRDefault="00FB307E" w:rsidP="00FB30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</w:tabs>
        <w:rPr>
          <w:rFonts w:ascii="Arial" w:hAnsi="Arial" w:cs="Arial"/>
          <w:szCs w:val="24"/>
        </w:rPr>
      </w:pPr>
      <w:r w:rsidRPr="005E3D81">
        <w:rPr>
          <w:rFonts w:ascii="Arial" w:hAnsi="Arial" w:cs="Arial"/>
          <w:szCs w:val="24"/>
        </w:rPr>
        <w:t>1. POPOLNI NAZIV</w:t>
      </w:r>
      <w:r w:rsidRPr="005E3D81">
        <w:rPr>
          <w:rFonts w:ascii="Arial" w:hAnsi="Arial" w:cs="Arial"/>
          <w:b/>
          <w:szCs w:val="24"/>
        </w:rPr>
        <w:tab/>
        <w:t xml:space="preserve">    </w:t>
      </w:r>
      <w:r w:rsidRPr="005E3D81">
        <w:rPr>
          <w:rFonts w:ascii="Arial" w:hAnsi="Arial" w:cs="Arial"/>
          <w:szCs w:val="24"/>
        </w:rPr>
        <w:t>________________________________________________</w:t>
      </w:r>
      <w:r w:rsidR="009B205F" w:rsidRPr="005E3D81">
        <w:rPr>
          <w:rFonts w:ascii="Arial" w:hAnsi="Arial" w:cs="Arial"/>
          <w:szCs w:val="24"/>
        </w:rPr>
        <w:t>________</w:t>
      </w:r>
      <w:r w:rsidR="005E3D81">
        <w:rPr>
          <w:rFonts w:ascii="Arial" w:hAnsi="Arial" w:cs="Arial"/>
          <w:szCs w:val="24"/>
        </w:rPr>
        <w:t>_________________</w:t>
      </w:r>
    </w:p>
    <w:p w14:paraId="03AD9E17" w14:textId="77777777" w:rsidR="005E3D81" w:rsidRPr="005E3D81" w:rsidRDefault="005E3D81" w:rsidP="00FB30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</w:tabs>
        <w:rPr>
          <w:rFonts w:ascii="Arial" w:hAnsi="Arial" w:cs="Arial"/>
          <w:szCs w:val="24"/>
        </w:rPr>
      </w:pPr>
    </w:p>
    <w:p w14:paraId="369683D1" w14:textId="77777777" w:rsidR="00FB307E" w:rsidRPr="005E3D81" w:rsidRDefault="00FB307E" w:rsidP="00FB30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</w:tabs>
        <w:rPr>
          <w:rFonts w:ascii="Arial" w:hAnsi="Arial" w:cs="Arial"/>
          <w:szCs w:val="24"/>
        </w:rPr>
      </w:pPr>
      <w:r w:rsidRPr="005E3D81">
        <w:rPr>
          <w:rFonts w:ascii="Arial" w:hAnsi="Arial" w:cs="Arial"/>
          <w:szCs w:val="24"/>
        </w:rPr>
        <w:t xml:space="preserve">2. TOČEN NASLOV </w:t>
      </w:r>
      <w:r w:rsidRPr="005E3D81">
        <w:rPr>
          <w:rFonts w:ascii="Arial" w:hAnsi="Arial" w:cs="Arial"/>
          <w:szCs w:val="24"/>
        </w:rPr>
        <w:tab/>
        <w:t xml:space="preserve">    _____________</w:t>
      </w:r>
      <w:r w:rsidR="005E3D81">
        <w:rPr>
          <w:rFonts w:ascii="Arial" w:hAnsi="Arial" w:cs="Arial"/>
          <w:szCs w:val="24"/>
        </w:rPr>
        <w:t>______________</w:t>
      </w:r>
      <w:r w:rsidRPr="005E3D81">
        <w:rPr>
          <w:rFonts w:ascii="Arial" w:hAnsi="Arial" w:cs="Arial"/>
          <w:szCs w:val="24"/>
        </w:rPr>
        <w:t xml:space="preserve">______pošta </w:t>
      </w:r>
      <w:r w:rsidRPr="005E3D81">
        <w:rPr>
          <w:rFonts w:ascii="Arial" w:hAnsi="Arial" w:cs="Arial"/>
          <w:sz w:val="28"/>
          <w:szCs w:val="28"/>
        </w:rPr>
        <w:sym w:font="Webdings" w:char="0063"/>
      </w:r>
      <w:r w:rsidRPr="005E3D81">
        <w:rPr>
          <w:rFonts w:ascii="Arial" w:hAnsi="Arial" w:cs="Arial"/>
          <w:sz w:val="28"/>
          <w:szCs w:val="28"/>
        </w:rPr>
        <w:sym w:font="Webdings" w:char="0063"/>
      </w:r>
      <w:r w:rsidRPr="005E3D81">
        <w:rPr>
          <w:rFonts w:ascii="Arial" w:hAnsi="Arial" w:cs="Arial"/>
          <w:sz w:val="28"/>
          <w:szCs w:val="28"/>
        </w:rPr>
        <w:sym w:font="Webdings" w:char="0063"/>
      </w:r>
      <w:r w:rsidRPr="005E3D81">
        <w:rPr>
          <w:rFonts w:ascii="Arial" w:hAnsi="Arial" w:cs="Arial"/>
          <w:sz w:val="28"/>
          <w:szCs w:val="28"/>
        </w:rPr>
        <w:sym w:font="Webdings" w:char="0063"/>
      </w:r>
      <w:r w:rsidRPr="005E3D81">
        <w:rPr>
          <w:rFonts w:ascii="Arial" w:hAnsi="Arial" w:cs="Arial"/>
          <w:szCs w:val="24"/>
        </w:rPr>
        <w:t xml:space="preserve"> </w:t>
      </w:r>
    </w:p>
    <w:p w14:paraId="474BA9E3" w14:textId="77777777" w:rsidR="00FB307E" w:rsidRPr="005E3D81" w:rsidRDefault="00FB307E" w:rsidP="00FB30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Cs w:val="24"/>
        </w:rPr>
      </w:pPr>
    </w:p>
    <w:p w14:paraId="3CC155D0" w14:textId="77777777" w:rsidR="00FB307E" w:rsidRPr="005E3D81" w:rsidRDefault="00FB307E" w:rsidP="00FB30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Cs w:val="24"/>
        </w:rPr>
      </w:pPr>
      <w:r w:rsidRPr="005E3D81">
        <w:rPr>
          <w:rFonts w:ascii="Arial" w:hAnsi="Arial" w:cs="Arial"/>
          <w:szCs w:val="24"/>
        </w:rPr>
        <w:t xml:space="preserve">    TELEFONSKA ŠTEVILKA:  </w:t>
      </w:r>
      <w:r w:rsidRPr="005E3D81">
        <w:rPr>
          <w:rFonts w:ascii="Arial" w:hAnsi="Arial" w:cs="Arial"/>
          <w:szCs w:val="24"/>
        </w:rPr>
        <w:sym w:font="Webdings" w:char="0063"/>
      </w:r>
      <w:r w:rsidRPr="005E3D81">
        <w:rPr>
          <w:rFonts w:ascii="Arial" w:hAnsi="Arial" w:cs="Arial"/>
          <w:szCs w:val="24"/>
        </w:rPr>
        <w:t xml:space="preserve"> </w:t>
      </w:r>
      <w:r w:rsidRPr="005E3D81">
        <w:rPr>
          <w:rFonts w:ascii="Arial" w:hAnsi="Arial" w:cs="Arial"/>
          <w:szCs w:val="24"/>
        </w:rPr>
        <w:sym w:font="Webdings" w:char="0063"/>
      </w:r>
      <w:r w:rsidRPr="005E3D81">
        <w:rPr>
          <w:rFonts w:ascii="Arial" w:hAnsi="Arial" w:cs="Arial"/>
          <w:szCs w:val="24"/>
        </w:rPr>
        <w:t xml:space="preserve"> / </w:t>
      </w:r>
      <w:r w:rsidRPr="005E3D81">
        <w:rPr>
          <w:rFonts w:ascii="Arial" w:hAnsi="Arial" w:cs="Arial"/>
          <w:szCs w:val="24"/>
        </w:rPr>
        <w:sym w:font="Webdings" w:char="0063"/>
      </w:r>
      <w:r w:rsidRPr="005E3D81">
        <w:rPr>
          <w:rFonts w:ascii="Arial" w:hAnsi="Arial" w:cs="Arial"/>
          <w:szCs w:val="24"/>
        </w:rPr>
        <w:t xml:space="preserve"> </w:t>
      </w:r>
      <w:r w:rsidRPr="005E3D81">
        <w:rPr>
          <w:rFonts w:ascii="Arial" w:hAnsi="Arial" w:cs="Arial"/>
          <w:szCs w:val="24"/>
        </w:rPr>
        <w:sym w:font="Webdings" w:char="0063"/>
      </w:r>
      <w:r w:rsidRPr="005E3D81">
        <w:rPr>
          <w:rFonts w:ascii="Arial" w:hAnsi="Arial" w:cs="Arial"/>
          <w:szCs w:val="24"/>
        </w:rPr>
        <w:t xml:space="preserve"> </w:t>
      </w:r>
      <w:r w:rsidRPr="005E3D81">
        <w:rPr>
          <w:rFonts w:ascii="Arial" w:hAnsi="Arial" w:cs="Arial"/>
          <w:szCs w:val="24"/>
        </w:rPr>
        <w:sym w:font="Webdings" w:char="0063"/>
      </w:r>
      <w:r w:rsidRPr="005E3D81">
        <w:rPr>
          <w:rFonts w:ascii="Arial" w:hAnsi="Arial" w:cs="Arial"/>
          <w:szCs w:val="24"/>
        </w:rPr>
        <w:t xml:space="preserve"> </w:t>
      </w:r>
      <w:r w:rsidRPr="005E3D81">
        <w:rPr>
          <w:rFonts w:ascii="Arial" w:hAnsi="Arial" w:cs="Arial"/>
          <w:szCs w:val="24"/>
        </w:rPr>
        <w:sym w:font="Webdings" w:char="0063"/>
      </w:r>
      <w:r w:rsidRPr="005E3D81">
        <w:rPr>
          <w:rFonts w:ascii="Arial" w:hAnsi="Arial" w:cs="Arial"/>
          <w:szCs w:val="24"/>
        </w:rPr>
        <w:t xml:space="preserve"> </w:t>
      </w:r>
      <w:r w:rsidRPr="005E3D81">
        <w:rPr>
          <w:rFonts w:ascii="Arial" w:hAnsi="Arial" w:cs="Arial"/>
          <w:szCs w:val="24"/>
        </w:rPr>
        <w:sym w:font="Webdings" w:char="0063"/>
      </w:r>
      <w:r w:rsidRPr="005E3D81">
        <w:rPr>
          <w:rFonts w:ascii="Arial" w:hAnsi="Arial" w:cs="Arial"/>
          <w:szCs w:val="24"/>
        </w:rPr>
        <w:t xml:space="preserve"> </w:t>
      </w:r>
      <w:r w:rsidRPr="005E3D81">
        <w:rPr>
          <w:rFonts w:ascii="Arial" w:hAnsi="Arial" w:cs="Arial"/>
          <w:szCs w:val="24"/>
        </w:rPr>
        <w:sym w:font="Webdings" w:char="0063"/>
      </w:r>
      <w:r w:rsidRPr="005E3D81">
        <w:rPr>
          <w:rFonts w:ascii="Arial" w:hAnsi="Arial" w:cs="Arial"/>
          <w:szCs w:val="24"/>
        </w:rPr>
        <w:t xml:space="preserve"> </w:t>
      </w:r>
      <w:r w:rsidRPr="005E3D81">
        <w:rPr>
          <w:rFonts w:ascii="Arial" w:hAnsi="Arial" w:cs="Arial"/>
          <w:szCs w:val="24"/>
        </w:rPr>
        <w:sym w:font="Webdings" w:char="0063"/>
      </w:r>
    </w:p>
    <w:p w14:paraId="6005D910" w14:textId="77777777" w:rsidR="00FB307E" w:rsidRPr="005E3D81" w:rsidRDefault="00FB307E" w:rsidP="00FB30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Cs w:val="24"/>
        </w:rPr>
      </w:pPr>
    </w:p>
    <w:p w14:paraId="5B65261C" w14:textId="77777777" w:rsidR="00FB307E" w:rsidRPr="005E3D81" w:rsidRDefault="00FB307E" w:rsidP="00FB30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Cs w:val="24"/>
        </w:rPr>
      </w:pPr>
      <w:r w:rsidRPr="005E3D81">
        <w:rPr>
          <w:rFonts w:ascii="Arial" w:hAnsi="Arial" w:cs="Arial"/>
          <w:szCs w:val="24"/>
        </w:rPr>
        <w:t xml:space="preserve">    ŠTEVILKA TELEFAKSA      </w:t>
      </w:r>
      <w:r w:rsidRPr="005E3D81">
        <w:rPr>
          <w:rFonts w:ascii="Arial" w:hAnsi="Arial" w:cs="Arial"/>
          <w:szCs w:val="24"/>
        </w:rPr>
        <w:sym w:font="Webdings" w:char="0063"/>
      </w:r>
      <w:r w:rsidRPr="005E3D81">
        <w:rPr>
          <w:rFonts w:ascii="Arial" w:hAnsi="Arial" w:cs="Arial"/>
          <w:szCs w:val="24"/>
        </w:rPr>
        <w:t xml:space="preserve"> </w:t>
      </w:r>
      <w:r w:rsidRPr="005E3D81">
        <w:rPr>
          <w:rFonts w:ascii="Arial" w:hAnsi="Arial" w:cs="Arial"/>
          <w:szCs w:val="24"/>
        </w:rPr>
        <w:sym w:font="Webdings" w:char="0063"/>
      </w:r>
      <w:r w:rsidRPr="005E3D81">
        <w:rPr>
          <w:rFonts w:ascii="Arial" w:hAnsi="Arial" w:cs="Arial"/>
          <w:szCs w:val="24"/>
        </w:rPr>
        <w:t xml:space="preserve"> / </w:t>
      </w:r>
      <w:r w:rsidRPr="005E3D81">
        <w:rPr>
          <w:rFonts w:ascii="Arial" w:hAnsi="Arial" w:cs="Arial"/>
          <w:szCs w:val="24"/>
        </w:rPr>
        <w:sym w:font="Webdings" w:char="0063"/>
      </w:r>
      <w:r w:rsidRPr="005E3D81">
        <w:rPr>
          <w:rFonts w:ascii="Arial" w:hAnsi="Arial" w:cs="Arial"/>
          <w:szCs w:val="24"/>
        </w:rPr>
        <w:t xml:space="preserve"> </w:t>
      </w:r>
      <w:r w:rsidRPr="005E3D81">
        <w:rPr>
          <w:rFonts w:ascii="Arial" w:hAnsi="Arial" w:cs="Arial"/>
          <w:szCs w:val="24"/>
        </w:rPr>
        <w:sym w:font="Webdings" w:char="0063"/>
      </w:r>
      <w:r w:rsidRPr="005E3D81">
        <w:rPr>
          <w:rFonts w:ascii="Arial" w:hAnsi="Arial" w:cs="Arial"/>
          <w:szCs w:val="24"/>
        </w:rPr>
        <w:t xml:space="preserve"> </w:t>
      </w:r>
      <w:r w:rsidRPr="005E3D81">
        <w:rPr>
          <w:rFonts w:ascii="Arial" w:hAnsi="Arial" w:cs="Arial"/>
          <w:szCs w:val="24"/>
        </w:rPr>
        <w:sym w:font="Webdings" w:char="0063"/>
      </w:r>
      <w:r w:rsidRPr="005E3D81">
        <w:rPr>
          <w:rFonts w:ascii="Arial" w:hAnsi="Arial" w:cs="Arial"/>
          <w:szCs w:val="24"/>
        </w:rPr>
        <w:t xml:space="preserve"> </w:t>
      </w:r>
      <w:r w:rsidRPr="005E3D81">
        <w:rPr>
          <w:rFonts w:ascii="Arial" w:hAnsi="Arial" w:cs="Arial"/>
          <w:szCs w:val="24"/>
        </w:rPr>
        <w:sym w:font="Webdings" w:char="0063"/>
      </w:r>
      <w:r w:rsidRPr="005E3D81">
        <w:rPr>
          <w:rFonts w:ascii="Arial" w:hAnsi="Arial" w:cs="Arial"/>
          <w:szCs w:val="24"/>
        </w:rPr>
        <w:t xml:space="preserve"> </w:t>
      </w:r>
      <w:r w:rsidRPr="005E3D81">
        <w:rPr>
          <w:rFonts w:ascii="Arial" w:hAnsi="Arial" w:cs="Arial"/>
          <w:szCs w:val="24"/>
        </w:rPr>
        <w:sym w:font="Webdings" w:char="0063"/>
      </w:r>
      <w:r w:rsidRPr="005E3D81">
        <w:rPr>
          <w:rFonts w:ascii="Arial" w:hAnsi="Arial" w:cs="Arial"/>
          <w:szCs w:val="24"/>
        </w:rPr>
        <w:t xml:space="preserve"> </w:t>
      </w:r>
      <w:r w:rsidRPr="005E3D81">
        <w:rPr>
          <w:rFonts w:ascii="Arial" w:hAnsi="Arial" w:cs="Arial"/>
          <w:szCs w:val="24"/>
        </w:rPr>
        <w:sym w:font="Webdings" w:char="0063"/>
      </w:r>
      <w:r w:rsidRPr="005E3D81">
        <w:rPr>
          <w:rFonts w:ascii="Arial" w:hAnsi="Arial" w:cs="Arial"/>
          <w:szCs w:val="24"/>
        </w:rPr>
        <w:t xml:space="preserve"> </w:t>
      </w:r>
      <w:r w:rsidRPr="005E3D81">
        <w:rPr>
          <w:rFonts w:ascii="Arial" w:hAnsi="Arial" w:cs="Arial"/>
          <w:szCs w:val="24"/>
        </w:rPr>
        <w:sym w:font="Webdings" w:char="0063"/>
      </w:r>
    </w:p>
    <w:p w14:paraId="5273DE35" w14:textId="77777777" w:rsidR="00FB307E" w:rsidRPr="005E3D81" w:rsidRDefault="00FB307E" w:rsidP="00FB30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Cs w:val="24"/>
        </w:rPr>
      </w:pPr>
      <w:r w:rsidRPr="005E3D81">
        <w:rPr>
          <w:rFonts w:ascii="Arial" w:hAnsi="Arial" w:cs="Arial"/>
          <w:szCs w:val="24"/>
        </w:rPr>
        <w:t xml:space="preserve">    </w:t>
      </w:r>
    </w:p>
    <w:p w14:paraId="42206F85" w14:textId="77777777" w:rsidR="00FB307E" w:rsidRPr="005E3D81" w:rsidRDefault="00FB307E" w:rsidP="00FB30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Cs w:val="24"/>
        </w:rPr>
      </w:pPr>
      <w:r w:rsidRPr="005E3D81">
        <w:rPr>
          <w:rFonts w:ascii="Arial" w:hAnsi="Arial" w:cs="Arial"/>
          <w:szCs w:val="24"/>
        </w:rPr>
        <w:t xml:space="preserve">    E-POŠTA:  _____________________</w:t>
      </w:r>
      <w:r w:rsidR="0032390C" w:rsidRPr="005E3D81">
        <w:rPr>
          <w:rFonts w:ascii="Arial" w:hAnsi="Arial" w:cs="Arial"/>
          <w:szCs w:val="24"/>
        </w:rPr>
        <w:t>_______</w:t>
      </w:r>
      <w:r w:rsidRPr="005E3D81">
        <w:rPr>
          <w:rFonts w:ascii="Arial" w:hAnsi="Arial" w:cs="Arial"/>
          <w:szCs w:val="24"/>
        </w:rPr>
        <w:t>_____________________________</w:t>
      </w:r>
    </w:p>
    <w:p w14:paraId="71631A1B" w14:textId="77777777" w:rsidR="00FB307E" w:rsidRPr="005E3D81" w:rsidRDefault="00FB307E" w:rsidP="00FB30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Cs w:val="24"/>
        </w:rPr>
      </w:pPr>
      <w:r w:rsidRPr="005E3D81">
        <w:rPr>
          <w:rFonts w:ascii="Arial" w:hAnsi="Arial" w:cs="Arial"/>
          <w:szCs w:val="24"/>
        </w:rPr>
        <w:t xml:space="preserve">    </w:t>
      </w:r>
    </w:p>
    <w:p w14:paraId="01ED6105" w14:textId="77777777" w:rsidR="00FB307E" w:rsidRPr="005E3D81" w:rsidRDefault="0032390C" w:rsidP="003239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Cs w:val="24"/>
        </w:rPr>
      </w:pPr>
      <w:r w:rsidRPr="005E3D81">
        <w:rPr>
          <w:rFonts w:ascii="Arial" w:hAnsi="Arial" w:cs="Arial"/>
          <w:szCs w:val="24"/>
        </w:rPr>
        <w:t xml:space="preserve">    SPLETNI NASLOV     </w:t>
      </w:r>
      <w:r w:rsidR="00FB307E" w:rsidRPr="005E3D81">
        <w:rPr>
          <w:rFonts w:ascii="Arial" w:hAnsi="Arial" w:cs="Arial"/>
          <w:szCs w:val="24"/>
        </w:rPr>
        <w:t>_______________</w:t>
      </w:r>
      <w:r w:rsidRPr="005E3D81">
        <w:rPr>
          <w:rFonts w:ascii="Arial" w:hAnsi="Arial" w:cs="Arial"/>
          <w:szCs w:val="24"/>
        </w:rPr>
        <w:t>___________</w:t>
      </w:r>
      <w:r w:rsidR="00FB307E" w:rsidRPr="005E3D81">
        <w:rPr>
          <w:rFonts w:ascii="Arial" w:hAnsi="Arial" w:cs="Arial"/>
          <w:szCs w:val="24"/>
        </w:rPr>
        <w:t>______________________</w:t>
      </w:r>
      <w:r w:rsidR="00FB307E" w:rsidRPr="005E3D81">
        <w:rPr>
          <w:rFonts w:ascii="Arial" w:hAnsi="Arial" w:cs="Arial"/>
          <w:sz w:val="28"/>
          <w:szCs w:val="28"/>
        </w:rPr>
        <w:t xml:space="preserve"> </w:t>
      </w:r>
    </w:p>
    <w:p w14:paraId="0AAF9CD0" w14:textId="77777777" w:rsidR="00FB307E" w:rsidRPr="005E3D81" w:rsidRDefault="00FB307E" w:rsidP="00FB30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Cs w:val="24"/>
        </w:rPr>
      </w:pPr>
    </w:p>
    <w:p w14:paraId="0E1FA08C" w14:textId="77777777" w:rsidR="00FB307E" w:rsidRPr="005E3D81" w:rsidRDefault="0032390C" w:rsidP="00FB30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</w:tabs>
        <w:rPr>
          <w:rFonts w:ascii="Arial" w:hAnsi="Arial" w:cs="Arial"/>
          <w:szCs w:val="24"/>
        </w:rPr>
      </w:pPr>
      <w:r w:rsidRPr="005E3D81">
        <w:rPr>
          <w:rFonts w:ascii="Arial" w:hAnsi="Arial" w:cs="Arial"/>
          <w:szCs w:val="24"/>
        </w:rPr>
        <w:t>3</w:t>
      </w:r>
      <w:r w:rsidR="00FB307E" w:rsidRPr="005E3D81">
        <w:rPr>
          <w:rFonts w:ascii="Arial" w:hAnsi="Arial" w:cs="Arial"/>
          <w:szCs w:val="24"/>
        </w:rPr>
        <w:t>. TRANSAKCIJSKI RAČUN ŠT:</w:t>
      </w:r>
      <w:r w:rsidR="00FB307E" w:rsidRPr="005E3D81">
        <w:rPr>
          <w:rFonts w:ascii="Arial" w:hAnsi="Arial" w:cs="Arial"/>
          <w:szCs w:val="24"/>
        </w:rPr>
        <w:tab/>
        <w:t>_________________________________________</w:t>
      </w:r>
    </w:p>
    <w:p w14:paraId="6E5EE22E" w14:textId="77777777" w:rsidR="009B205F" w:rsidRPr="005E3D81" w:rsidRDefault="009B205F" w:rsidP="00FB30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</w:tabs>
        <w:rPr>
          <w:rFonts w:ascii="Arial" w:hAnsi="Arial" w:cs="Arial"/>
          <w:szCs w:val="24"/>
        </w:rPr>
      </w:pPr>
    </w:p>
    <w:p w14:paraId="4917ECAB" w14:textId="77777777" w:rsidR="009B205F" w:rsidRPr="005E3D81" w:rsidRDefault="005E3D81" w:rsidP="00FB30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="009B205F" w:rsidRPr="005E3D81">
        <w:rPr>
          <w:rFonts w:ascii="Arial" w:hAnsi="Arial" w:cs="Arial"/>
          <w:szCs w:val="24"/>
        </w:rPr>
        <w:t>Odprt pri   _________________________________________</w:t>
      </w:r>
    </w:p>
    <w:p w14:paraId="35DF3835" w14:textId="77777777" w:rsidR="00FB307E" w:rsidRPr="005E3D81" w:rsidRDefault="00FB307E" w:rsidP="00FB30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</w:tabs>
        <w:rPr>
          <w:rFonts w:ascii="Arial" w:hAnsi="Arial" w:cs="Arial"/>
          <w:szCs w:val="24"/>
        </w:rPr>
      </w:pPr>
    </w:p>
    <w:p w14:paraId="4F7C2C29" w14:textId="77777777" w:rsidR="00FB307E" w:rsidRPr="005E3D81" w:rsidRDefault="0032390C" w:rsidP="00FB30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Cs w:val="24"/>
        </w:rPr>
      </w:pPr>
      <w:r w:rsidRPr="005E3D81">
        <w:rPr>
          <w:rFonts w:ascii="Arial" w:hAnsi="Arial" w:cs="Arial"/>
          <w:szCs w:val="24"/>
        </w:rPr>
        <w:t>4</w:t>
      </w:r>
      <w:r w:rsidR="00FB307E" w:rsidRPr="005E3D81">
        <w:rPr>
          <w:rFonts w:ascii="Arial" w:hAnsi="Arial" w:cs="Arial"/>
          <w:szCs w:val="24"/>
        </w:rPr>
        <w:t xml:space="preserve">. DAVČNI ZAVEZANEC                 DA                      NE                (ustrezno označite!)  </w:t>
      </w:r>
    </w:p>
    <w:p w14:paraId="69B6F1BD" w14:textId="77777777" w:rsidR="00FB307E" w:rsidRPr="005E3D81" w:rsidRDefault="00FB307E" w:rsidP="00FB30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Cs w:val="24"/>
        </w:rPr>
      </w:pPr>
      <w:r w:rsidRPr="005E3D81">
        <w:rPr>
          <w:rFonts w:ascii="Arial" w:hAnsi="Arial" w:cs="Arial"/>
          <w:szCs w:val="24"/>
        </w:rPr>
        <w:t xml:space="preserve">                                                                                                     </w:t>
      </w:r>
    </w:p>
    <w:p w14:paraId="2A64DF7D" w14:textId="77777777" w:rsidR="00FB307E" w:rsidRPr="005E3D81" w:rsidRDefault="0032390C" w:rsidP="00FB30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</w:tabs>
        <w:rPr>
          <w:rFonts w:ascii="Arial" w:hAnsi="Arial" w:cs="Arial"/>
          <w:szCs w:val="24"/>
        </w:rPr>
      </w:pPr>
      <w:r w:rsidRPr="005E3D81">
        <w:rPr>
          <w:rFonts w:ascii="Arial" w:hAnsi="Arial" w:cs="Arial"/>
          <w:szCs w:val="24"/>
        </w:rPr>
        <w:t>5</w:t>
      </w:r>
      <w:r w:rsidR="00FB307E" w:rsidRPr="005E3D81">
        <w:rPr>
          <w:rFonts w:ascii="Arial" w:hAnsi="Arial" w:cs="Arial"/>
          <w:szCs w:val="24"/>
        </w:rPr>
        <w:t xml:space="preserve">. DAVČNA ŠTEVILKA   </w:t>
      </w:r>
      <w:r w:rsidR="00FB307E" w:rsidRPr="005E3D81">
        <w:rPr>
          <w:rFonts w:ascii="Arial" w:hAnsi="Arial" w:cs="Arial"/>
          <w:szCs w:val="24"/>
        </w:rPr>
        <w:sym w:font="Webdings" w:char="0063"/>
      </w:r>
      <w:r w:rsidR="00FB307E" w:rsidRPr="005E3D81">
        <w:rPr>
          <w:rFonts w:ascii="Arial" w:hAnsi="Arial" w:cs="Arial"/>
          <w:szCs w:val="24"/>
        </w:rPr>
        <w:t xml:space="preserve"> </w:t>
      </w:r>
      <w:r w:rsidR="00FB307E" w:rsidRPr="005E3D81">
        <w:rPr>
          <w:rFonts w:ascii="Arial" w:hAnsi="Arial" w:cs="Arial"/>
          <w:szCs w:val="24"/>
        </w:rPr>
        <w:sym w:font="Webdings" w:char="0063"/>
      </w:r>
      <w:r w:rsidR="00FB307E" w:rsidRPr="005E3D81">
        <w:rPr>
          <w:rFonts w:ascii="Arial" w:hAnsi="Arial" w:cs="Arial"/>
          <w:szCs w:val="24"/>
        </w:rPr>
        <w:t xml:space="preserve"> </w:t>
      </w:r>
      <w:r w:rsidR="00FB307E" w:rsidRPr="005E3D81">
        <w:rPr>
          <w:rFonts w:ascii="Arial" w:hAnsi="Arial" w:cs="Arial"/>
          <w:szCs w:val="24"/>
        </w:rPr>
        <w:sym w:font="Webdings" w:char="0063"/>
      </w:r>
      <w:r w:rsidR="00FB307E" w:rsidRPr="005E3D81">
        <w:rPr>
          <w:rFonts w:ascii="Arial" w:hAnsi="Arial" w:cs="Arial"/>
          <w:szCs w:val="24"/>
        </w:rPr>
        <w:t xml:space="preserve"> </w:t>
      </w:r>
      <w:r w:rsidR="00FB307E" w:rsidRPr="005E3D81">
        <w:rPr>
          <w:rFonts w:ascii="Arial" w:hAnsi="Arial" w:cs="Arial"/>
          <w:szCs w:val="24"/>
        </w:rPr>
        <w:sym w:font="Webdings" w:char="0063"/>
      </w:r>
      <w:r w:rsidR="00FB307E" w:rsidRPr="005E3D81">
        <w:rPr>
          <w:rFonts w:ascii="Arial" w:hAnsi="Arial" w:cs="Arial"/>
          <w:szCs w:val="24"/>
        </w:rPr>
        <w:t xml:space="preserve"> </w:t>
      </w:r>
      <w:r w:rsidR="00FB307E" w:rsidRPr="005E3D81">
        <w:rPr>
          <w:rFonts w:ascii="Arial" w:hAnsi="Arial" w:cs="Arial"/>
          <w:szCs w:val="24"/>
        </w:rPr>
        <w:sym w:font="Webdings" w:char="0063"/>
      </w:r>
      <w:r w:rsidR="00FB307E" w:rsidRPr="005E3D81">
        <w:rPr>
          <w:rFonts w:ascii="Arial" w:hAnsi="Arial" w:cs="Arial"/>
          <w:szCs w:val="24"/>
        </w:rPr>
        <w:t xml:space="preserve"> </w:t>
      </w:r>
      <w:r w:rsidR="00FB307E" w:rsidRPr="005E3D81">
        <w:rPr>
          <w:rFonts w:ascii="Arial" w:hAnsi="Arial" w:cs="Arial"/>
          <w:szCs w:val="24"/>
        </w:rPr>
        <w:sym w:font="Webdings" w:char="0063"/>
      </w:r>
      <w:r w:rsidR="00FB307E" w:rsidRPr="005E3D81">
        <w:rPr>
          <w:rFonts w:ascii="Arial" w:hAnsi="Arial" w:cs="Arial"/>
          <w:szCs w:val="24"/>
        </w:rPr>
        <w:t xml:space="preserve"> </w:t>
      </w:r>
      <w:r w:rsidR="00FB307E" w:rsidRPr="005E3D81">
        <w:rPr>
          <w:rFonts w:ascii="Arial" w:hAnsi="Arial" w:cs="Arial"/>
          <w:szCs w:val="24"/>
        </w:rPr>
        <w:sym w:font="Webdings" w:char="0063"/>
      </w:r>
      <w:r w:rsidR="00FB307E" w:rsidRPr="005E3D81">
        <w:rPr>
          <w:rFonts w:ascii="Arial" w:hAnsi="Arial" w:cs="Arial"/>
          <w:szCs w:val="24"/>
        </w:rPr>
        <w:t xml:space="preserve"> </w:t>
      </w:r>
      <w:r w:rsidR="00FB307E" w:rsidRPr="005E3D81">
        <w:rPr>
          <w:rFonts w:ascii="Arial" w:hAnsi="Arial" w:cs="Arial"/>
          <w:szCs w:val="24"/>
        </w:rPr>
        <w:sym w:font="Webdings" w:char="0063"/>
      </w:r>
    </w:p>
    <w:p w14:paraId="7ADE939A" w14:textId="77777777" w:rsidR="00FB307E" w:rsidRPr="005E3D81" w:rsidRDefault="00FB307E" w:rsidP="00FB30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</w:tabs>
        <w:rPr>
          <w:rFonts w:ascii="Arial" w:hAnsi="Arial" w:cs="Arial"/>
          <w:szCs w:val="24"/>
        </w:rPr>
      </w:pPr>
    </w:p>
    <w:p w14:paraId="47D168F1" w14:textId="77777777" w:rsidR="00FB307E" w:rsidRPr="005E3D81" w:rsidRDefault="0032390C" w:rsidP="00FB30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</w:tabs>
        <w:rPr>
          <w:rFonts w:ascii="Arial" w:hAnsi="Arial" w:cs="Arial"/>
          <w:szCs w:val="24"/>
        </w:rPr>
      </w:pPr>
      <w:r w:rsidRPr="005E3D81">
        <w:rPr>
          <w:rFonts w:ascii="Arial" w:hAnsi="Arial" w:cs="Arial"/>
          <w:szCs w:val="24"/>
        </w:rPr>
        <w:t>6</w:t>
      </w:r>
      <w:r w:rsidR="00FB307E" w:rsidRPr="005E3D81">
        <w:rPr>
          <w:rFonts w:ascii="Arial" w:hAnsi="Arial" w:cs="Arial"/>
          <w:szCs w:val="24"/>
        </w:rPr>
        <w:t xml:space="preserve">. MATIČNA ŠTEVILKA  </w:t>
      </w:r>
      <w:r w:rsidR="00FB307E" w:rsidRPr="005E3D81">
        <w:rPr>
          <w:rFonts w:ascii="Arial" w:hAnsi="Arial" w:cs="Arial"/>
          <w:szCs w:val="24"/>
        </w:rPr>
        <w:sym w:font="Webdings" w:char="0063"/>
      </w:r>
      <w:r w:rsidR="00FB307E" w:rsidRPr="005E3D81">
        <w:rPr>
          <w:rFonts w:ascii="Arial" w:hAnsi="Arial" w:cs="Arial"/>
          <w:szCs w:val="24"/>
        </w:rPr>
        <w:t xml:space="preserve"> </w:t>
      </w:r>
      <w:r w:rsidR="00FB307E" w:rsidRPr="005E3D81">
        <w:rPr>
          <w:rFonts w:ascii="Arial" w:hAnsi="Arial" w:cs="Arial"/>
          <w:szCs w:val="24"/>
        </w:rPr>
        <w:sym w:font="Webdings" w:char="0063"/>
      </w:r>
      <w:r w:rsidR="00FB307E" w:rsidRPr="005E3D81">
        <w:rPr>
          <w:rFonts w:ascii="Arial" w:hAnsi="Arial" w:cs="Arial"/>
          <w:szCs w:val="24"/>
        </w:rPr>
        <w:t xml:space="preserve"> </w:t>
      </w:r>
      <w:r w:rsidR="00FB307E" w:rsidRPr="005E3D81">
        <w:rPr>
          <w:rFonts w:ascii="Arial" w:hAnsi="Arial" w:cs="Arial"/>
          <w:szCs w:val="24"/>
        </w:rPr>
        <w:sym w:font="Webdings" w:char="0063"/>
      </w:r>
      <w:r w:rsidR="00FB307E" w:rsidRPr="005E3D81">
        <w:rPr>
          <w:rFonts w:ascii="Arial" w:hAnsi="Arial" w:cs="Arial"/>
          <w:szCs w:val="24"/>
        </w:rPr>
        <w:t xml:space="preserve"> </w:t>
      </w:r>
      <w:r w:rsidR="00FB307E" w:rsidRPr="005E3D81">
        <w:rPr>
          <w:rFonts w:ascii="Arial" w:hAnsi="Arial" w:cs="Arial"/>
          <w:szCs w:val="24"/>
        </w:rPr>
        <w:sym w:font="Webdings" w:char="0063"/>
      </w:r>
      <w:r w:rsidR="00FB307E" w:rsidRPr="005E3D81">
        <w:rPr>
          <w:rFonts w:ascii="Arial" w:hAnsi="Arial" w:cs="Arial"/>
          <w:szCs w:val="24"/>
        </w:rPr>
        <w:t xml:space="preserve"> </w:t>
      </w:r>
      <w:r w:rsidR="00FB307E" w:rsidRPr="005E3D81">
        <w:rPr>
          <w:rFonts w:ascii="Arial" w:hAnsi="Arial" w:cs="Arial"/>
          <w:szCs w:val="24"/>
        </w:rPr>
        <w:sym w:font="Webdings" w:char="0063"/>
      </w:r>
      <w:r w:rsidR="00FB307E" w:rsidRPr="005E3D81">
        <w:rPr>
          <w:rFonts w:ascii="Arial" w:hAnsi="Arial" w:cs="Arial"/>
          <w:szCs w:val="24"/>
        </w:rPr>
        <w:t xml:space="preserve"> </w:t>
      </w:r>
      <w:r w:rsidR="00FB307E" w:rsidRPr="005E3D81">
        <w:rPr>
          <w:rFonts w:ascii="Arial" w:hAnsi="Arial" w:cs="Arial"/>
          <w:szCs w:val="24"/>
        </w:rPr>
        <w:sym w:font="Webdings" w:char="0063"/>
      </w:r>
      <w:r w:rsidR="00FB307E" w:rsidRPr="005E3D81">
        <w:rPr>
          <w:rFonts w:ascii="Arial" w:hAnsi="Arial" w:cs="Arial"/>
          <w:szCs w:val="24"/>
        </w:rPr>
        <w:t xml:space="preserve"> </w:t>
      </w:r>
      <w:r w:rsidR="00FB307E" w:rsidRPr="005E3D81">
        <w:rPr>
          <w:rFonts w:ascii="Arial" w:hAnsi="Arial" w:cs="Arial"/>
          <w:szCs w:val="24"/>
        </w:rPr>
        <w:sym w:font="Webdings" w:char="0063"/>
      </w:r>
      <w:r w:rsidR="00FB307E" w:rsidRPr="005E3D81">
        <w:rPr>
          <w:rFonts w:ascii="Arial" w:hAnsi="Arial" w:cs="Arial"/>
          <w:szCs w:val="24"/>
        </w:rPr>
        <w:t xml:space="preserve"> </w:t>
      </w:r>
      <w:r w:rsidR="00FB307E" w:rsidRPr="005E3D81">
        <w:rPr>
          <w:rFonts w:ascii="Arial" w:hAnsi="Arial" w:cs="Arial"/>
          <w:szCs w:val="24"/>
        </w:rPr>
        <w:sym w:font="Webdings" w:char="0063"/>
      </w:r>
      <w:r w:rsidR="00FB307E" w:rsidRPr="005E3D81">
        <w:rPr>
          <w:rFonts w:ascii="Arial" w:hAnsi="Arial" w:cs="Arial"/>
          <w:szCs w:val="24"/>
        </w:rPr>
        <w:t xml:space="preserve"> </w:t>
      </w:r>
      <w:r w:rsidR="00FB307E" w:rsidRPr="005E3D81">
        <w:rPr>
          <w:rFonts w:ascii="Arial" w:hAnsi="Arial" w:cs="Arial"/>
          <w:szCs w:val="24"/>
        </w:rPr>
        <w:sym w:font="Webdings" w:char="0063"/>
      </w:r>
      <w:r w:rsidR="00FB307E" w:rsidRPr="005E3D81">
        <w:rPr>
          <w:rFonts w:ascii="Arial" w:hAnsi="Arial" w:cs="Arial"/>
          <w:szCs w:val="24"/>
        </w:rPr>
        <w:t xml:space="preserve"> </w:t>
      </w:r>
      <w:r w:rsidR="00FB307E" w:rsidRPr="005E3D81">
        <w:rPr>
          <w:rFonts w:ascii="Arial" w:hAnsi="Arial" w:cs="Arial"/>
          <w:szCs w:val="24"/>
        </w:rPr>
        <w:sym w:font="Webdings" w:char="0063"/>
      </w:r>
    </w:p>
    <w:p w14:paraId="47B3B1E7" w14:textId="77777777" w:rsidR="00FB307E" w:rsidRPr="005E3D81" w:rsidRDefault="00FB307E" w:rsidP="00FB307E">
      <w:pPr>
        <w:rPr>
          <w:rFonts w:ascii="Arial" w:hAnsi="Arial" w:cs="Arial"/>
          <w:szCs w:val="24"/>
        </w:rPr>
      </w:pPr>
    </w:p>
    <w:p w14:paraId="53BCC847" w14:textId="77777777" w:rsidR="00FB307E" w:rsidRPr="005E3D81" w:rsidRDefault="00FB307E" w:rsidP="00FB307E">
      <w:pPr>
        <w:rPr>
          <w:rFonts w:ascii="Arial" w:hAnsi="Arial" w:cs="Arial"/>
          <w:szCs w:val="24"/>
        </w:rPr>
      </w:pPr>
    </w:p>
    <w:p w14:paraId="0C5C3213" w14:textId="77777777" w:rsidR="00FB307E" w:rsidRPr="005E3D81" w:rsidRDefault="00D4772D" w:rsidP="00232C03">
      <w:pPr>
        <w:pStyle w:val="Golobesedilo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5E3D81">
        <w:rPr>
          <w:rFonts w:ascii="Arial" w:hAnsi="Arial" w:cs="Arial"/>
          <w:b/>
          <w:sz w:val="24"/>
          <w:szCs w:val="24"/>
        </w:rPr>
        <w:t>PRAVICA DO SOFINANCIRANJA</w:t>
      </w:r>
      <w:r w:rsidR="00FB307E" w:rsidRPr="005E3D81">
        <w:rPr>
          <w:rFonts w:ascii="Arial" w:hAnsi="Arial" w:cs="Arial"/>
          <w:b/>
          <w:sz w:val="24"/>
          <w:szCs w:val="24"/>
        </w:rPr>
        <w:t xml:space="preserve"> </w:t>
      </w:r>
    </w:p>
    <w:p w14:paraId="47F9B40E" w14:textId="77777777" w:rsidR="00FB307E" w:rsidRPr="005E3D81" w:rsidRDefault="00FB307E" w:rsidP="00FB307E">
      <w:pPr>
        <w:pStyle w:val="Golobesedilo"/>
        <w:ind w:left="6372"/>
        <w:rPr>
          <w:rFonts w:ascii="Arial" w:hAnsi="Arial" w:cs="Arial"/>
        </w:rPr>
      </w:pPr>
      <w:r w:rsidRPr="005E3D81">
        <w:rPr>
          <w:rFonts w:ascii="Arial" w:hAnsi="Arial" w:cs="Arial"/>
        </w:rPr>
        <w:t xml:space="preserve">      </w:t>
      </w:r>
      <w:r w:rsidRPr="005E3D81">
        <w:rPr>
          <w:rFonts w:ascii="Arial" w:hAnsi="Arial" w:cs="Arial"/>
        </w:rPr>
        <w:tab/>
      </w:r>
      <w:r w:rsidRPr="005E3D81">
        <w:rPr>
          <w:rFonts w:ascii="Arial" w:hAnsi="Arial" w:cs="Arial"/>
        </w:rPr>
        <w:tab/>
        <w:t xml:space="preserve"> </w:t>
      </w:r>
      <w:r w:rsidRPr="005E3D81">
        <w:rPr>
          <w:rFonts w:ascii="Arial" w:hAnsi="Arial" w:cs="Arial"/>
        </w:rPr>
        <w:tab/>
      </w:r>
      <w:r w:rsidR="00B62EC1" w:rsidRPr="005E3D81">
        <w:rPr>
          <w:rFonts w:ascii="Arial" w:hAnsi="Arial" w:cs="Arial"/>
        </w:rPr>
        <w:t xml:space="preserve">    </w:t>
      </w:r>
      <w:r w:rsidR="00D17BE8" w:rsidRPr="005E3D81">
        <w:rPr>
          <w:rFonts w:ascii="Arial" w:hAnsi="Arial" w:cs="Arial"/>
        </w:rPr>
        <w:t xml:space="preserve">   </w:t>
      </w:r>
      <w:r w:rsidRPr="005E3D81">
        <w:rPr>
          <w:rFonts w:ascii="Arial" w:hAnsi="Arial" w:cs="Arial"/>
        </w:rPr>
        <w:t>DA</w:t>
      </w:r>
      <w:r w:rsidR="00B62EC1" w:rsidRPr="005E3D81">
        <w:rPr>
          <w:rFonts w:ascii="Arial" w:hAnsi="Arial" w:cs="Arial"/>
        </w:rPr>
        <w:t xml:space="preserve">  </w:t>
      </w:r>
      <w:r w:rsidRPr="005E3D81">
        <w:rPr>
          <w:rFonts w:ascii="Arial" w:hAnsi="Arial" w:cs="Arial"/>
        </w:rPr>
        <w:t>/</w:t>
      </w:r>
      <w:r w:rsidR="00B62EC1" w:rsidRPr="005E3D81">
        <w:rPr>
          <w:rFonts w:ascii="Arial" w:hAnsi="Arial" w:cs="Arial"/>
        </w:rPr>
        <w:t xml:space="preserve">  </w:t>
      </w:r>
      <w:r w:rsidRPr="005E3D81">
        <w:rPr>
          <w:rFonts w:ascii="Arial" w:hAnsi="Arial" w:cs="Arial"/>
        </w:rPr>
        <w:t>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1"/>
        <w:gridCol w:w="592"/>
        <w:gridCol w:w="592"/>
      </w:tblGrid>
      <w:tr w:rsidR="00B62EC1" w:rsidRPr="005E3D81" w14:paraId="22B92674" w14:textId="77777777" w:rsidTr="00EC7CD6">
        <w:trPr>
          <w:trHeight w:val="266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17D5CEB" w14:textId="77777777" w:rsidR="00B62EC1" w:rsidRPr="00EC7CD6" w:rsidRDefault="00D24B17" w:rsidP="00D24B17">
            <w:pPr>
              <w:pStyle w:val="Golobesedil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7CD6">
              <w:rPr>
                <w:rFonts w:ascii="Arial" w:hAnsi="Arial" w:cs="Arial"/>
                <w:sz w:val="24"/>
                <w:szCs w:val="24"/>
              </w:rPr>
              <w:t>Prijava na javni razpis na predpisanih obrazcih in v določenih rokih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896C" w14:textId="77777777" w:rsidR="00B62EC1" w:rsidRPr="005E3D81" w:rsidRDefault="00B62EC1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DD35" w14:textId="77777777" w:rsidR="00B62EC1" w:rsidRPr="005E3D81" w:rsidRDefault="00B62EC1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62EC1" w:rsidRPr="005E3D81" w14:paraId="17717BB3" w14:textId="77777777" w:rsidTr="00EC7CD6">
        <w:trPr>
          <w:trHeight w:val="266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404EEB5" w14:textId="77777777" w:rsidR="00B62EC1" w:rsidRPr="00EC7CD6" w:rsidRDefault="00D24B17" w:rsidP="00D24B17">
            <w:pPr>
              <w:pStyle w:val="Golobesedil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7CD6">
              <w:rPr>
                <w:rFonts w:ascii="Arial" w:hAnsi="Arial" w:cs="Arial"/>
                <w:sz w:val="24"/>
                <w:szCs w:val="24"/>
              </w:rPr>
              <w:t>Sedež v občini Videm ali opravljajo ključno funkcijo na področju povezovanja kulturnih društev v občini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62EE" w14:textId="77777777" w:rsidR="00B62EC1" w:rsidRPr="005E3D81" w:rsidRDefault="00B62EC1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21BE" w14:textId="77777777" w:rsidR="00B62EC1" w:rsidRPr="005E3D81" w:rsidRDefault="00B62EC1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62EC1" w:rsidRPr="005E3D81" w14:paraId="22AA53BB" w14:textId="77777777" w:rsidTr="00EC7CD6">
        <w:trPr>
          <w:trHeight w:val="18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7A3374C" w14:textId="77777777" w:rsidR="00B62EC1" w:rsidRPr="00EC7CD6" w:rsidRDefault="00D24B17" w:rsidP="00D24B17">
            <w:pPr>
              <w:pStyle w:val="Golobesedil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7CD6">
              <w:rPr>
                <w:rFonts w:ascii="Arial" w:hAnsi="Arial" w:cs="Arial"/>
                <w:sz w:val="24"/>
                <w:szCs w:val="24"/>
              </w:rPr>
              <w:t>Dejavnost opravljajo pretežno na neprofitni ravni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646E" w14:textId="77777777" w:rsidR="00B62EC1" w:rsidRPr="005E3D81" w:rsidRDefault="00B62EC1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B9B0" w14:textId="77777777" w:rsidR="00B62EC1" w:rsidRPr="005E3D81" w:rsidRDefault="00B62EC1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62EC1" w:rsidRPr="005E3D81" w14:paraId="0B9B1BF5" w14:textId="77777777" w:rsidTr="00EC7CD6">
        <w:trPr>
          <w:trHeight w:val="16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B5AE8A6" w14:textId="77777777" w:rsidR="00B62EC1" w:rsidRPr="00EC7CD6" w:rsidRDefault="00D24B17" w:rsidP="00D24B17">
            <w:pPr>
              <w:pStyle w:val="Golobesedil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7CD6">
              <w:rPr>
                <w:rFonts w:ascii="Arial" w:hAnsi="Arial" w:cs="Arial"/>
                <w:sz w:val="24"/>
                <w:szCs w:val="24"/>
              </w:rPr>
              <w:t>Urejena evidenca o članstvu in plačani članarini ter ostala dokumentacijo, ki jo določa zakon o društvih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1F97" w14:textId="77777777" w:rsidR="00B62EC1" w:rsidRPr="005E3D81" w:rsidRDefault="00B62EC1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C44A" w14:textId="77777777" w:rsidR="00B62EC1" w:rsidRPr="005E3D81" w:rsidRDefault="00B62EC1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62EC1" w:rsidRPr="005E3D81" w14:paraId="49E14A8F" w14:textId="77777777" w:rsidTr="00EC7CD6">
        <w:trPr>
          <w:trHeight w:val="60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8C4E02" w14:textId="77777777" w:rsidR="00B62EC1" w:rsidRPr="00EC7CD6" w:rsidRDefault="00D24B17" w:rsidP="00D24B17">
            <w:pPr>
              <w:pStyle w:val="Golobesedil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7CD6">
              <w:rPr>
                <w:rFonts w:ascii="Arial" w:hAnsi="Arial" w:cs="Arial"/>
                <w:sz w:val="24"/>
                <w:szCs w:val="24"/>
              </w:rPr>
              <w:t>Kandidati, ki se prijavljajo na razpis ne smejo imeti na dan prijave odprtih obveznosti do Občine Videm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91EC" w14:textId="77777777" w:rsidR="00B62EC1" w:rsidRPr="005E3D81" w:rsidRDefault="00B62EC1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D37E" w14:textId="77777777" w:rsidR="00B62EC1" w:rsidRPr="005E3D81" w:rsidRDefault="00B62EC1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24B17" w:rsidRPr="005E3D81" w14:paraId="2A74EE6D" w14:textId="77777777" w:rsidTr="00EC7CD6">
        <w:trPr>
          <w:trHeight w:val="41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2F63C38" w14:textId="77777777" w:rsidR="00D24B17" w:rsidRPr="00EC7CD6" w:rsidRDefault="00D24B17" w:rsidP="00D24B17">
            <w:pPr>
              <w:pStyle w:val="Golobesedil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7CD6">
              <w:rPr>
                <w:rFonts w:ascii="Arial" w:hAnsi="Arial" w:cs="Arial"/>
                <w:sz w:val="24"/>
                <w:szCs w:val="24"/>
              </w:rPr>
              <w:t>Imajo zagotovljene osnovne materialne, prostorske in kadrovske pogoje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1C3E" w14:textId="77777777" w:rsidR="00D24B17" w:rsidRPr="005E3D81" w:rsidRDefault="00D24B17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F94" w14:textId="77777777" w:rsidR="00D24B17" w:rsidRPr="005E3D81" w:rsidRDefault="00D24B17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24B17" w:rsidRPr="005E3D81" w14:paraId="4F171C0F" w14:textId="77777777" w:rsidTr="00EC7CD6">
        <w:trPr>
          <w:trHeight w:val="4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2EBA762" w14:textId="77777777" w:rsidR="00D24B17" w:rsidRPr="00EC7CD6" w:rsidRDefault="00D24B17" w:rsidP="00D24B17">
            <w:pPr>
              <w:pStyle w:val="Golobesedil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7CD6">
              <w:rPr>
                <w:rFonts w:ascii="Arial" w:hAnsi="Arial" w:cs="Arial"/>
                <w:sz w:val="24"/>
                <w:szCs w:val="24"/>
              </w:rPr>
              <w:t>Imajo organizacijske zmožnosti za izvedbo kulturnega programa oziroma dejavnosti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4800" w14:textId="77777777" w:rsidR="00D24B17" w:rsidRPr="005E3D81" w:rsidRDefault="00D24B17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E2F8" w14:textId="77777777" w:rsidR="00D24B17" w:rsidRPr="005E3D81" w:rsidRDefault="00D24B17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24B17" w:rsidRPr="005E3D81" w14:paraId="76E9DF97" w14:textId="77777777" w:rsidTr="00EC7CD6">
        <w:trPr>
          <w:trHeight w:val="4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49C4EBB" w14:textId="77777777" w:rsidR="00D24B17" w:rsidRPr="00EC7CD6" w:rsidRDefault="00D24B17" w:rsidP="00D24B17">
            <w:pPr>
              <w:pStyle w:val="Golobesedil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7CD6">
              <w:rPr>
                <w:rFonts w:ascii="Arial" w:hAnsi="Arial" w:cs="Arial"/>
                <w:sz w:val="24"/>
                <w:szCs w:val="24"/>
              </w:rPr>
              <w:t>Delujejo na področju ljubiteljske kulture najmanj dvanajst mesecev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2943" w14:textId="77777777" w:rsidR="00D24B17" w:rsidRPr="005E3D81" w:rsidRDefault="00D24B17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B432" w14:textId="77777777" w:rsidR="00D24B17" w:rsidRPr="005E3D81" w:rsidRDefault="00D24B17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24B17" w:rsidRPr="005E3D81" w14:paraId="19B9D916" w14:textId="77777777" w:rsidTr="00EC7CD6">
        <w:trPr>
          <w:trHeight w:val="556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533A6C2" w14:textId="77777777" w:rsidR="00D24B17" w:rsidRPr="00EC7CD6" w:rsidRDefault="00D24B17" w:rsidP="00D24B17">
            <w:pPr>
              <w:pStyle w:val="Golobesedil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7CD6">
              <w:rPr>
                <w:rFonts w:ascii="Arial" w:hAnsi="Arial" w:cs="Arial"/>
                <w:sz w:val="24"/>
                <w:szCs w:val="24"/>
              </w:rPr>
              <w:t xml:space="preserve">Vsako leto v pogodbeno določenih rokih občinski upravi dostavijo poročilo o realizaciji programov in namenski porabi sredstev, ki so jih prejeli iz občinskega </w:t>
            </w:r>
            <w:r w:rsidRPr="00EC7CD6">
              <w:rPr>
                <w:rFonts w:ascii="Arial" w:hAnsi="Arial" w:cs="Arial"/>
                <w:sz w:val="24"/>
                <w:szCs w:val="24"/>
              </w:rPr>
              <w:lastRenderedPageBreak/>
              <w:t>proračuna, sicer v prihodnjem letu kandidat prijavljen na razpis ni upravičen do sredstev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208B" w14:textId="77777777" w:rsidR="00D24B17" w:rsidRPr="005E3D81" w:rsidRDefault="00D24B17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3396" w14:textId="77777777" w:rsidR="00D24B17" w:rsidRPr="005E3D81" w:rsidRDefault="00D24B17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24B17" w:rsidRPr="005E3D81" w14:paraId="2E965506" w14:textId="77777777" w:rsidTr="00EC7CD6">
        <w:trPr>
          <w:trHeight w:val="8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C9E16F" w14:textId="77777777" w:rsidR="00D24B17" w:rsidRPr="00EC7CD6" w:rsidRDefault="00EC7CD6" w:rsidP="00EC7CD6">
            <w:pPr>
              <w:pStyle w:val="Golobesedil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7CD6">
              <w:rPr>
                <w:rFonts w:ascii="Arial" w:hAnsi="Arial" w:cs="Arial"/>
                <w:sz w:val="24"/>
                <w:szCs w:val="24"/>
              </w:rPr>
              <w:t>K</w:t>
            </w:r>
            <w:r w:rsidR="00D24B17" w:rsidRPr="00EC7CD6">
              <w:rPr>
                <w:rFonts w:ascii="Arial" w:hAnsi="Arial" w:cs="Arial"/>
                <w:sz w:val="24"/>
                <w:szCs w:val="24"/>
              </w:rPr>
              <w:t>ulturni program ali njegov posamezen del, s katerim predlagatelj kandidira za sofinanciranje po tem pravilniku ni financiran ali sofinanciran iz katerekoli druge postavke proračuna Občine Videm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1AE5" w14:textId="77777777" w:rsidR="00D24B17" w:rsidRPr="005E3D81" w:rsidRDefault="00D24B17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862D" w14:textId="77777777" w:rsidR="00D24B17" w:rsidRPr="005E3D81" w:rsidRDefault="00D24B17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C7CD6" w:rsidRPr="005E3D81" w14:paraId="1DA77F19" w14:textId="77777777" w:rsidTr="00EC7CD6">
        <w:trPr>
          <w:trHeight w:val="8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489780" w14:textId="77777777" w:rsidR="00EC7CD6" w:rsidRPr="00EC7CD6" w:rsidRDefault="00EC7CD6" w:rsidP="00EC7CD6">
            <w:pPr>
              <w:pStyle w:val="Golobesedil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7CD6">
              <w:rPr>
                <w:rFonts w:ascii="Arial" w:hAnsi="Arial" w:cs="Arial"/>
                <w:sz w:val="24"/>
                <w:szCs w:val="24"/>
              </w:rPr>
              <w:t xml:space="preserve">Kandidat, ki se prijavi na razpis za sredstva za sofinanciranje programov ljubiteljske kulture, mora  na zahtevo Občine Videm sodelovati pri izvedbi prireditev v organizaciji Občine Videm in na primeren način izkazati sodelovanje  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FEE9" w14:textId="77777777" w:rsidR="00EC7CD6" w:rsidRPr="005E3D81" w:rsidRDefault="00EC7CD6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22AF" w14:textId="77777777" w:rsidR="00EC7CD6" w:rsidRPr="005E3D81" w:rsidRDefault="00EC7CD6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C7CD6" w:rsidRPr="005E3D81" w14:paraId="2190D352" w14:textId="77777777" w:rsidTr="00EC7CD6">
        <w:trPr>
          <w:trHeight w:val="601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DC3AEA9" w14:textId="77777777" w:rsidR="00EC7CD6" w:rsidRPr="00EC7CD6" w:rsidRDefault="00EC7CD6" w:rsidP="00EC7CD6">
            <w:pPr>
              <w:pStyle w:val="Golobesedil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7CD6">
              <w:rPr>
                <w:rFonts w:ascii="Arial" w:hAnsi="Arial" w:cs="Arial"/>
                <w:sz w:val="24"/>
                <w:szCs w:val="24"/>
              </w:rPr>
              <w:t>Drugi pogoji iz Pravilnika o sofinanciranju programov na področju ljubiteljske kulturne dejavnosti v Občini Videm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554D" w14:textId="77777777" w:rsidR="00EC7CD6" w:rsidRPr="005E3D81" w:rsidRDefault="00EC7CD6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1E85" w14:textId="77777777" w:rsidR="00EC7CD6" w:rsidRPr="005E3D81" w:rsidRDefault="00EC7CD6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4C07C60F" w14:textId="77777777" w:rsidR="00FB307E" w:rsidRPr="005E3D81" w:rsidRDefault="00FB307E" w:rsidP="00FB307E">
      <w:pPr>
        <w:pStyle w:val="Golobesedilo"/>
        <w:rPr>
          <w:rFonts w:ascii="Arial" w:hAnsi="Arial" w:cs="Arial"/>
        </w:rPr>
      </w:pPr>
    </w:p>
    <w:p w14:paraId="6145FC0C" w14:textId="77777777" w:rsidR="00EB03D9" w:rsidRPr="005E3D81" w:rsidRDefault="00EB03D9">
      <w:pPr>
        <w:spacing w:line="360" w:lineRule="auto"/>
        <w:jc w:val="both"/>
        <w:rPr>
          <w:rFonts w:ascii="Arial" w:hAnsi="Arial" w:cs="Arial"/>
          <w:sz w:val="16"/>
        </w:rPr>
      </w:pPr>
    </w:p>
    <w:p w14:paraId="54E346F4" w14:textId="77777777" w:rsidR="00D67536" w:rsidRPr="005E3D81" w:rsidRDefault="00D67536">
      <w:pPr>
        <w:jc w:val="both"/>
        <w:rPr>
          <w:rFonts w:ascii="Arial" w:hAnsi="Arial" w:cs="Arial"/>
          <w:b/>
        </w:rPr>
      </w:pPr>
      <w:r w:rsidRPr="005E3D81">
        <w:rPr>
          <w:rFonts w:ascii="Arial" w:hAnsi="Arial" w:cs="Arial"/>
          <w:b/>
        </w:rPr>
        <w:t>2. OSNOVNI PODATKI O ODGOVORNI OSEBI IZVAJALCA</w:t>
      </w:r>
    </w:p>
    <w:p w14:paraId="2E25DC61" w14:textId="77777777" w:rsidR="00D67536" w:rsidRPr="005E3D81" w:rsidRDefault="00D67536">
      <w:pPr>
        <w:jc w:val="both"/>
        <w:rPr>
          <w:rFonts w:ascii="Arial" w:hAnsi="Arial" w:cs="Arial"/>
        </w:rPr>
      </w:pPr>
      <w:r w:rsidRPr="005E3D81">
        <w:rPr>
          <w:rFonts w:ascii="Arial" w:hAnsi="Arial" w:cs="Arial"/>
        </w:rPr>
        <w:t>(Odgovorna oseba je pooblaščeni podpisnik predlagatelja, s katerim bo sklenjena pogodba o</w:t>
      </w:r>
    </w:p>
    <w:p w14:paraId="7D8431A1" w14:textId="77777777" w:rsidR="00D67536" w:rsidRPr="005E3D81" w:rsidRDefault="00D67536">
      <w:pPr>
        <w:pStyle w:val="Telobesedila"/>
        <w:spacing w:line="240" w:lineRule="auto"/>
        <w:rPr>
          <w:rFonts w:ascii="Arial" w:hAnsi="Arial" w:cs="Arial"/>
        </w:rPr>
      </w:pPr>
      <w:r w:rsidRPr="005E3D81">
        <w:rPr>
          <w:rFonts w:ascii="Arial" w:hAnsi="Arial" w:cs="Arial"/>
        </w:rPr>
        <w:t>dodelitvi sredstev za sprejeti p</w:t>
      </w:r>
      <w:r w:rsidR="00EC7CD6">
        <w:rPr>
          <w:rFonts w:ascii="Arial" w:hAnsi="Arial" w:cs="Arial"/>
        </w:rPr>
        <w:t>rogram</w:t>
      </w:r>
      <w:r w:rsidRPr="005E3D81">
        <w:rPr>
          <w:rFonts w:ascii="Arial" w:hAnsi="Arial" w:cs="Arial"/>
        </w:rPr>
        <w:t>, ki nosi odgovornost v skladu s prevzetimi pogodbenimi obveznostmi)</w:t>
      </w:r>
    </w:p>
    <w:p w14:paraId="5370D6C3" w14:textId="77777777" w:rsidR="00D67536" w:rsidRDefault="00D67536">
      <w:pPr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6741"/>
      </w:tblGrid>
      <w:tr w:rsidR="005E3D81" w14:paraId="6CD3747D" w14:textId="77777777" w:rsidTr="005E3D81">
        <w:tc>
          <w:tcPr>
            <w:tcW w:w="3114" w:type="dxa"/>
            <w:shd w:val="clear" w:color="auto" w:fill="DBE5F1" w:themeFill="accent1" w:themeFillTint="33"/>
          </w:tcPr>
          <w:p w14:paraId="2AEBD89F" w14:textId="77777777" w:rsidR="005E3D81" w:rsidRDefault="005E3D81">
            <w:pPr>
              <w:jc w:val="both"/>
              <w:rPr>
                <w:rFonts w:ascii="Arial" w:hAnsi="Arial" w:cs="Arial"/>
              </w:rPr>
            </w:pPr>
            <w:r w:rsidRPr="005E3D81">
              <w:rPr>
                <w:rFonts w:ascii="Arial" w:hAnsi="Arial" w:cs="Arial"/>
              </w:rPr>
              <w:t>Ime in priimek</w:t>
            </w:r>
          </w:p>
          <w:p w14:paraId="34E2272D" w14:textId="77777777" w:rsidR="005E3D81" w:rsidRDefault="005E3D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41" w:type="dxa"/>
          </w:tcPr>
          <w:p w14:paraId="6305B3E6" w14:textId="77777777" w:rsidR="005E3D81" w:rsidRDefault="005E3D81">
            <w:pPr>
              <w:jc w:val="both"/>
              <w:rPr>
                <w:rFonts w:ascii="Arial" w:hAnsi="Arial" w:cs="Arial"/>
              </w:rPr>
            </w:pPr>
          </w:p>
        </w:tc>
      </w:tr>
      <w:tr w:rsidR="005E3D81" w14:paraId="5C72016B" w14:textId="77777777" w:rsidTr="005E3D81">
        <w:tc>
          <w:tcPr>
            <w:tcW w:w="3114" w:type="dxa"/>
            <w:shd w:val="clear" w:color="auto" w:fill="DBE5F1" w:themeFill="accent1" w:themeFillTint="33"/>
          </w:tcPr>
          <w:p w14:paraId="0728DBDF" w14:textId="77777777" w:rsidR="005E3D81" w:rsidRDefault="005E3D81">
            <w:pPr>
              <w:jc w:val="both"/>
              <w:rPr>
                <w:rFonts w:ascii="Arial" w:hAnsi="Arial" w:cs="Arial"/>
              </w:rPr>
            </w:pPr>
            <w:r w:rsidRPr="005E3D81">
              <w:rPr>
                <w:rFonts w:ascii="Arial" w:hAnsi="Arial" w:cs="Arial"/>
              </w:rPr>
              <w:t>Poštni naslov</w:t>
            </w:r>
          </w:p>
          <w:p w14:paraId="4587A240" w14:textId="77777777" w:rsidR="005E3D81" w:rsidRDefault="005E3D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41" w:type="dxa"/>
          </w:tcPr>
          <w:p w14:paraId="7F68397A" w14:textId="77777777" w:rsidR="005E3D81" w:rsidRDefault="005E3D81">
            <w:pPr>
              <w:jc w:val="both"/>
              <w:rPr>
                <w:rFonts w:ascii="Arial" w:hAnsi="Arial" w:cs="Arial"/>
              </w:rPr>
            </w:pPr>
          </w:p>
        </w:tc>
      </w:tr>
      <w:tr w:rsidR="005E3D81" w14:paraId="561D427C" w14:textId="77777777" w:rsidTr="005E3D81">
        <w:tc>
          <w:tcPr>
            <w:tcW w:w="3114" w:type="dxa"/>
            <w:shd w:val="clear" w:color="auto" w:fill="DBE5F1" w:themeFill="accent1" w:themeFillTint="33"/>
          </w:tcPr>
          <w:p w14:paraId="1CAD48B4" w14:textId="77777777" w:rsidR="005E3D81" w:rsidRDefault="005E3D81">
            <w:pPr>
              <w:jc w:val="both"/>
              <w:rPr>
                <w:rFonts w:ascii="Arial" w:hAnsi="Arial" w:cs="Arial"/>
              </w:rPr>
            </w:pPr>
            <w:r w:rsidRPr="005E3D81">
              <w:rPr>
                <w:rFonts w:ascii="Arial" w:hAnsi="Arial" w:cs="Arial"/>
              </w:rPr>
              <w:t>Telefon</w:t>
            </w:r>
          </w:p>
          <w:p w14:paraId="3ECAEB45" w14:textId="77777777" w:rsidR="005E3D81" w:rsidRDefault="005E3D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41" w:type="dxa"/>
          </w:tcPr>
          <w:p w14:paraId="09B093A8" w14:textId="77777777" w:rsidR="005E3D81" w:rsidRDefault="005E3D81">
            <w:pPr>
              <w:jc w:val="both"/>
              <w:rPr>
                <w:rFonts w:ascii="Arial" w:hAnsi="Arial" w:cs="Arial"/>
              </w:rPr>
            </w:pPr>
          </w:p>
        </w:tc>
      </w:tr>
      <w:tr w:rsidR="005E3D81" w14:paraId="5B28A01B" w14:textId="77777777" w:rsidTr="005E3D81">
        <w:tc>
          <w:tcPr>
            <w:tcW w:w="3114" w:type="dxa"/>
            <w:shd w:val="clear" w:color="auto" w:fill="DBE5F1" w:themeFill="accent1" w:themeFillTint="33"/>
          </w:tcPr>
          <w:p w14:paraId="3B8C8090" w14:textId="77777777" w:rsidR="005E3D81" w:rsidRDefault="005E3D81">
            <w:pPr>
              <w:jc w:val="both"/>
              <w:rPr>
                <w:rFonts w:ascii="Arial" w:hAnsi="Arial" w:cs="Arial"/>
              </w:rPr>
            </w:pPr>
            <w:r w:rsidRPr="005E3D81">
              <w:rPr>
                <w:rFonts w:ascii="Arial" w:hAnsi="Arial" w:cs="Arial"/>
              </w:rPr>
              <w:t>Elektronska pošta</w:t>
            </w:r>
          </w:p>
          <w:p w14:paraId="182CF546" w14:textId="77777777" w:rsidR="005E3D81" w:rsidRDefault="005E3D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41" w:type="dxa"/>
          </w:tcPr>
          <w:p w14:paraId="0FCA338F" w14:textId="77777777" w:rsidR="005E3D81" w:rsidRDefault="005E3D81">
            <w:pPr>
              <w:jc w:val="both"/>
              <w:rPr>
                <w:rFonts w:ascii="Arial" w:hAnsi="Arial" w:cs="Arial"/>
              </w:rPr>
            </w:pPr>
          </w:p>
        </w:tc>
      </w:tr>
      <w:tr w:rsidR="005E3D81" w14:paraId="04AC48BB" w14:textId="77777777" w:rsidTr="005E3D81">
        <w:tc>
          <w:tcPr>
            <w:tcW w:w="3114" w:type="dxa"/>
            <w:shd w:val="clear" w:color="auto" w:fill="DBE5F1" w:themeFill="accent1" w:themeFillTint="33"/>
          </w:tcPr>
          <w:p w14:paraId="40931DA0" w14:textId="77777777" w:rsidR="005E3D81" w:rsidRDefault="005E3D81">
            <w:pPr>
              <w:jc w:val="both"/>
              <w:rPr>
                <w:rFonts w:ascii="Arial" w:hAnsi="Arial" w:cs="Arial"/>
              </w:rPr>
            </w:pPr>
            <w:r w:rsidRPr="005E3D81">
              <w:rPr>
                <w:rFonts w:ascii="Arial" w:hAnsi="Arial" w:cs="Arial"/>
              </w:rPr>
              <w:t>Funkcija</w:t>
            </w:r>
          </w:p>
          <w:p w14:paraId="66E45997" w14:textId="77777777" w:rsidR="005E3D81" w:rsidRPr="005E3D81" w:rsidRDefault="005E3D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41" w:type="dxa"/>
          </w:tcPr>
          <w:p w14:paraId="614DE738" w14:textId="77777777" w:rsidR="005E3D81" w:rsidRDefault="005E3D81">
            <w:pPr>
              <w:jc w:val="both"/>
              <w:rPr>
                <w:rFonts w:ascii="Arial" w:hAnsi="Arial" w:cs="Arial"/>
              </w:rPr>
            </w:pPr>
          </w:p>
        </w:tc>
      </w:tr>
    </w:tbl>
    <w:p w14:paraId="606EEB4C" w14:textId="77777777" w:rsidR="005E3D81" w:rsidRDefault="005E3D81">
      <w:pPr>
        <w:jc w:val="both"/>
        <w:rPr>
          <w:rFonts w:ascii="Arial" w:hAnsi="Arial" w:cs="Arial"/>
        </w:rPr>
      </w:pPr>
    </w:p>
    <w:p w14:paraId="1A45B9BF" w14:textId="77777777" w:rsidR="005E3D81" w:rsidRDefault="005E3D81">
      <w:pPr>
        <w:jc w:val="both"/>
        <w:rPr>
          <w:rFonts w:ascii="Arial" w:hAnsi="Arial" w:cs="Arial"/>
        </w:rPr>
      </w:pPr>
    </w:p>
    <w:p w14:paraId="7FF3A6E1" w14:textId="77777777" w:rsidR="00D67536" w:rsidRPr="005E3D81" w:rsidRDefault="00D67536">
      <w:pPr>
        <w:jc w:val="both"/>
        <w:rPr>
          <w:rFonts w:ascii="Arial" w:hAnsi="Arial" w:cs="Arial"/>
        </w:rPr>
      </w:pPr>
      <w:r w:rsidRPr="005E3D81">
        <w:rPr>
          <w:rFonts w:ascii="Arial" w:hAnsi="Arial" w:cs="Arial"/>
          <w:b/>
        </w:rPr>
        <w:t xml:space="preserve">3. OSNOVNI PODATKI O KONTAKTNI OSEBI IZVAJALCA </w:t>
      </w:r>
      <w:r w:rsidRPr="005E3D81">
        <w:rPr>
          <w:rFonts w:ascii="Arial" w:hAnsi="Arial" w:cs="Arial"/>
        </w:rPr>
        <w:t>(če se razlikuje od odgovorne osebe)</w:t>
      </w:r>
    </w:p>
    <w:p w14:paraId="4156056B" w14:textId="77777777" w:rsidR="005E3D81" w:rsidRDefault="005E3D81" w:rsidP="005E3D81">
      <w:pPr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6741"/>
      </w:tblGrid>
      <w:tr w:rsidR="005E3D81" w14:paraId="342D3BDF" w14:textId="77777777" w:rsidTr="005E3D81">
        <w:tc>
          <w:tcPr>
            <w:tcW w:w="3114" w:type="dxa"/>
            <w:shd w:val="clear" w:color="auto" w:fill="DBE5F1" w:themeFill="accent1" w:themeFillTint="33"/>
          </w:tcPr>
          <w:p w14:paraId="1C1AA121" w14:textId="77777777" w:rsidR="005E3D81" w:rsidRDefault="005E3D81" w:rsidP="00CB52B4">
            <w:pPr>
              <w:jc w:val="both"/>
              <w:rPr>
                <w:rFonts w:ascii="Arial" w:hAnsi="Arial" w:cs="Arial"/>
              </w:rPr>
            </w:pPr>
            <w:r w:rsidRPr="005E3D81">
              <w:rPr>
                <w:rFonts w:ascii="Arial" w:hAnsi="Arial" w:cs="Arial"/>
              </w:rPr>
              <w:t>Ime in priimek</w:t>
            </w:r>
          </w:p>
          <w:p w14:paraId="44A43EDD" w14:textId="77777777" w:rsidR="005E3D81" w:rsidRDefault="005E3D81" w:rsidP="00CB52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41" w:type="dxa"/>
          </w:tcPr>
          <w:p w14:paraId="6C0C6FE3" w14:textId="77777777" w:rsidR="005E3D81" w:rsidRDefault="005E3D81" w:rsidP="00CB52B4">
            <w:pPr>
              <w:jc w:val="both"/>
              <w:rPr>
                <w:rFonts w:ascii="Arial" w:hAnsi="Arial" w:cs="Arial"/>
              </w:rPr>
            </w:pPr>
          </w:p>
        </w:tc>
      </w:tr>
      <w:tr w:rsidR="005E3D81" w14:paraId="2F669068" w14:textId="77777777" w:rsidTr="005E3D81">
        <w:tc>
          <w:tcPr>
            <w:tcW w:w="3114" w:type="dxa"/>
            <w:shd w:val="clear" w:color="auto" w:fill="DBE5F1" w:themeFill="accent1" w:themeFillTint="33"/>
          </w:tcPr>
          <w:p w14:paraId="465E9CC6" w14:textId="77777777" w:rsidR="005E3D81" w:rsidRDefault="005E3D81" w:rsidP="00CB52B4">
            <w:pPr>
              <w:jc w:val="both"/>
              <w:rPr>
                <w:rFonts w:ascii="Arial" w:hAnsi="Arial" w:cs="Arial"/>
              </w:rPr>
            </w:pPr>
            <w:r w:rsidRPr="005E3D81">
              <w:rPr>
                <w:rFonts w:ascii="Arial" w:hAnsi="Arial" w:cs="Arial"/>
              </w:rPr>
              <w:t>Poštni naslov</w:t>
            </w:r>
          </w:p>
          <w:p w14:paraId="36B12BB3" w14:textId="77777777" w:rsidR="005E3D81" w:rsidRDefault="005E3D81" w:rsidP="00CB52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41" w:type="dxa"/>
          </w:tcPr>
          <w:p w14:paraId="45E64EB7" w14:textId="77777777" w:rsidR="005E3D81" w:rsidRDefault="005E3D81" w:rsidP="00CB52B4">
            <w:pPr>
              <w:jc w:val="both"/>
              <w:rPr>
                <w:rFonts w:ascii="Arial" w:hAnsi="Arial" w:cs="Arial"/>
              </w:rPr>
            </w:pPr>
          </w:p>
        </w:tc>
      </w:tr>
      <w:tr w:rsidR="005E3D81" w14:paraId="615927F9" w14:textId="77777777" w:rsidTr="005E3D81">
        <w:tc>
          <w:tcPr>
            <w:tcW w:w="3114" w:type="dxa"/>
            <w:shd w:val="clear" w:color="auto" w:fill="DBE5F1" w:themeFill="accent1" w:themeFillTint="33"/>
          </w:tcPr>
          <w:p w14:paraId="0CBEBC07" w14:textId="77777777" w:rsidR="005E3D81" w:rsidRDefault="005E3D81" w:rsidP="00CB52B4">
            <w:pPr>
              <w:jc w:val="both"/>
              <w:rPr>
                <w:rFonts w:ascii="Arial" w:hAnsi="Arial" w:cs="Arial"/>
              </w:rPr>
            </w:pPr>
            <w:r w:rsidRPr="005E3D81">
              <w:rPr>
                <w:rFonts w:ascii="Arial" w:hAnsi="Arial" w:cs="Arial"/>
              </w:rPr>
              <w:t>Telefon</w:t>
            </w:r>
          </w:p>
          <w:p w14:paraId="0C400EA5" w14:textId="77777777" w:rsidR="00EC7CD6" w:rsidRDefault="00EC7CD6" w:rsidP="00CB52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41" w:type="dxa"/>
          </w:tcPr>
          <w:p w14:paraId="107E88F7" w14:textId="77777777" w:rsidR="005E3D81" w:rsidRDefault="005E3D81" w:rsidP="00CB52B4">
            <w:pPr>
              <w:jc w:val="both"/>
              <w:rPr>
                <w:rFonts w:ascii="Arial" w:hAnsi="Arial" w:cs="Arial"/>
              </w:rPr>
            </w:pPr>
          </w:p>
        </w:tc>
      </w:tr>
      <w:tr w:rsidR="005E3D81" w14:paraId="76478A23" w14:textId="77777777" w:rsidTr="005E3D81">
        <w:tc>
          <w:tcPr>
            <w:tcW w:w="3114" w:type="dxa"/>
            <w:shd w:val="clear" w:color="auto" w:fill="DBE5F1" w:themeFill="accent1" w:themeFillTint="33"/>
          </w:tcPr>
          <w:p w14:paraId="345F56CC" w14:textId="77777777" w:rsidR="005E3D81" w:rsidRDefault="005E3D81" w:rsidP="00CB52B4">
            <w:pPr>
              <w:jc w:val="both"/>
              <w:rPr>
                <w:rFonts w:ascii="Arial" w:hAnsi="Arial" w:cs="Arial"/>
              </w:rPr>
            </w:pPr>
            <w:r w:rsidRPr="005E3D81">
              <w:rPr>
                <w:rFonts w:ascii="Arial" w:hAnsi="Arial" w:cs="Arial"/>
              </w:rPr>
              <w:t>Elektronska pošta</w:t>
            </w:r>
          </w:p>
          <w:p w14:paraId="489193B2" w14:textId="77777777" w:rsidR="005E3D81" w:rsidRDefault="005E3D81" w:rsidP="00CB52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41" w:type="dxa"/>
          </w:tcPr>
          <w:p w14:paraId="13DBE75D" w14:textId="77777777" w:rsidR="005E3D81" w:rsidRDefault="005E3D81" w:rsidP="00CB52B4">
            <w:pPr>
              <w:jc w:val="both"/>
              <w:rPr>
                <w:rFonts w:ascii="Arial" w:hAnsi="Arial" w:cs="Arial"/>
              </w:rPr>
            </w:pPr>
          </w:p>
        </w:tc>
      </w:tr>
      <w:tr w:rsidR="005E3D81" w14:paraId="2E948CFF" w14:textId="77777777" w:rsidTr="005E3D81">
        <w:tc>
          <w:tcPr>
            <w:tcW w:w="3114" w:type="dxa"/>
            <w:shd w:val="clear" w:color="auto" w:fill="DBE5F1" w:themeFill="accent1" w:themeFillTint="33"/>
          </w:tcPr>
          <w:p w14:paraId="318B5920" w14:textId="77777777" w:rsidR="005E3D81" w:rsidRDefault="005E3D81" w:rsidP="00CB52B4">
            <w:pPr>
              <w:jc w:val="both"/>
              <w:rPr>
                <w:rFonts w:ascii="Arial" w:hAnsi="Arial" w:cs="Arial"/>
              </w:rPr>
            </w:pPr>
            <w:r w:rsidRPr="005E3D81">
              <w:rPr>
                <w:rFonts w:ascii="Arial" w:hAnsi="Arial" w:cs="Arial"/>
              </w:rPr>
              <w:t>Funkcija</w:t>
            </w:r>
          </w:p>
          <w:p w14:paraId="49E6F691" w14:textId="77777777" w:rsidR="005E3D81" w:rsidRPr="005E3D81" w:rsidRDefault="005E3D81" w:rsidP="00CB52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41" w:type="dxa"/>
          </w:tcPr>
          <w:p w14:paraId="3C8DFFA1" w14:textId="77777777" w:rsidR="005E3D81" w:rsidRDefault="005E3D81" w:rsidP="00CB52B4">
            <w:pPr>
              <w:jc w:val="both"/>
              <w:rPr>
                <w:rFonts w:ascii="Arial" w:hAnsi="Arial" w:cs="Arial"/>
              </w:rPr>
            </w:pPr>
          </w:p>
        </w:tc>
      </w:tr>
    </w:tbl>
    <w:p w14:paraId="13F1CD62" w14:textId="77777777" w:rsidR="005E3D81" w:rsidRDefault="005E3D81" w:rsidP="005E3D81">
      <w:pPr>
        <w:jc w:val="both"/>
        <w:rPr>
          <w:rFonts w:ascii="Arial" w:hAnsi="Arial" w:cs="Arial"/>
        </w:rPr>
      </w:pPr>
    </w:p>
    <w:p w14:paraId="3E60EBAA" w14:textId="77777777" w:rsidR="00D67536" w:rsidRPr="005E3D81" w:rsidRDefault="00EB03D9">
      <w:pPr>
        <w:spacing w:line="360" w:lineRule="auto"/>
        <w:jc w:val="both"/>
        <w:rPr>
          <w:rFonts w:ascii="Arial" w:hAnsi="Arial" w:cs="Arial"/>
        </w:rPr>
      </w:pPr>
      <w:r w:rsidRPr="005E3D81">
        <w:rPr>
          <w:rFonts w:ascii="Arial" w:hAnsi="Arial" w:cs="Arial"/>
          <w:b/>
        </w:rPr>
        <w:t>4</w:t>
      </w:r>
      <w:r w:rsidR="00D67536" w:rsidRPr="005E3D81">
        <w:rPr>
          <w:rFonts w:ascii="Arial" w:hAnsi="Arial" w:cs="Arial"/>
          <w:b/>
        </w:rPr>
        <w:t>. DRUŠTVENI PROSTORI</w:t>
      </w:r>
      <w:r w:rsidR="00D67536" w:rsidRPr="005E3D81">
        <w:rPr>
          <w:rFonts w:ascii="Arial" w:hAnsi="Arial" w:cs="Arial"/>
        </w:rPr>
        <w:t xml:space="preserve"> (opis, opremljenost, lastništvo)</w:t>
      </w:r>
    </w:p>
    <w:p w14:paraId="273DA20A" w14:textId="77777777" w:rsidR="00D67536" w:rsidRPr="005E3D81" w:rsidRDefault="00D67536">
      <w:pPr>
        <w:pStyle w:val="Telobesedila"/>
        <w:rPr>
          <w:rFonts w:ascii="Arial" w:hAnsi="Arial" w:cs="Arial"/>
        </w:rPr>
      </w:pPr>
      <w:r w:rsidRPr="005E3D81">
        <w:rPr>
          <w:rFonts w:ascii="Arial" w:hAnsi="Arial" w:cs="Arial"/>
        </w:rPr>
        <w:t>__________________________________________________________________________________</w:t>
      </w:r>
      <w:r w:rsidR="004B6191" w:rsidRPr="005E3D81">
        <w:rPr>
          <w:rFonts w:ascii="Arial" w:hAnsi="Arial" w:cs="Arial"/>
        </w:rPr>
        <w:t>______________________________________________________________________________________________________________</w:t>
      </w:r>
      <w:r w:rsidRPr="005E3D81">
        <w:rPr>
          <w:rFonts w:ascii="Arial" w:hAnsi="Arial" w:cs="Arial"/>
        </w:rPr>
        <w:t>_______________________________________________</w:t>
      </w:r>
      <w:r w:rsidR="005D11E7" w:rsidRPr="005E3D81">
        <w:rPr>
          <w:rFonts w:ascii="Arial" w:hAnsi="Arial" w:cs="Arial"/>
        </w:rPr>
        <w:t>____</w:t>
      </w:r>
      <w:r w:rsidR="00F870E2" w:rsidRPr="005E3D81">
        <w:rPr>
          <w:rFonts w:ascii="Arial" w:hAnsi="Arial" w:cs="Arial"/>
        </w:rPr>
        <w:t>_</w:t>
      </w:r>
      <w:r w:rsidR="00EB03D9" w:rsidRPr="005E3D81">
        <w:rPr>
          <w:rFonts w:ascii="Arial" w:hAnsi="Arial" w:cs="Arial"/>
        </w:rPr>
        <w:t>______________________</w:t>
      </w:r>
      <w:r w:rsidR="005E3D81">
        <w:rPr>
          <w:rFonts w:ascii="Arial" w:hAnsi="Arial" w:cs="Arial"/>
        </w:rPr>
        <w:t>__________________________</w:t>
      </w:r>
    </w:p>
    <w:p w14:paraId="027E25D7" w14:textId="77777777" w:rsidR="0076501D" w:rsidRPr="005E3D81" w:rsidRDefault="0076501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C7E522B" w14:textId="77777777" w:rsidR="00130E86" w:rsidRPr="005E3D81" w:rsidRDefault="00130E86" w:rsidP="00130E86">
      <w:pPr>
        <w:pStyle w:val="Golobesedilo"/>
        <w:rPr>
          <w:rFonts w:ascii="Arial" w:hAnsi="Arial" w:cs="Arial"/>
          <w:b/>
          <w:sz w:val="24"/>
          <w:szCs w:val="24"/>
        </w:rPr>
      </w:pPr>
      <w:r w:rsidRPr="005E3D81">
        <w:rPr>
          <w:rFonts w:ascii="Arial" w:hAnsi="Arial" w:cs="Arial"/>
          <w:b/>
          <w:sz w:val="24"/>
          <w:szCs w:val="24"/>
        </w:rPr>
        <w:lastRenderedPageBreak/>
        <w:t>5. SEKCIJE V DRUŠTVU</w:t>
      </w:r>
    </w:p>
    <w:p w14:paraId="552303C7" w14:textId="77777777" w:rsidR="00130E86" w:rsidRPr="005E3D81" w:rsidRDefault="00130E86" w:rsidP="00130E86">
      <w:pPr>
        <w:pStyle w:val="Golobesedilo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25"/>
        <w:gridCol w:w="1806"/>
        <w:gridCol w:w="2706"/>
        <w:gridCol w:w="2446"/>
      </w:tblGrid>
      <w:tr w:rsidR="00130E86" w:rsidRPr="005E3D81" w14:paraId="336A139C" w14:textId="77777777" w:rsidTr="005E3D81">
        <w:trPr>
          <w:trHeight w:val="299"/>
        </w:trPr>
        <w:tc>
          <w:tcPr>
            <w:tcW w:w="2825" w:type="dxa"/>
            <w:shd w:val="clear" w:color="auto" w:fill="DBE5F1" w:themeFill="accent1" w:themeFillTint="33"/>
          </w:tcPr>
          <w:p w14:paraId="3B54D710" w14:textId="77777777" w:rsidR="00130E86" w:rsidRPr="005E3D81" w:rsidRDefault="00130E86" w:rsidP="00B46953">
            <w:pPr>
              <w:pStyle w:val="Golobesedilo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3D81">
              <w:rPr>
                <w:rFonts w:ascii="Arial" w:hAnsi="Arial" w:cs="Arial"/>
                <w:b/>
                <w:sz w:val="22"/>
                <w:szCs w:val="22"/>
              </w:rPr>
              <w:t>Naziv</w:t>
            </w:r>
          </w:p>
        </w:tc>
        <w:tc>
          <w:tcPr>
            <w:tcW w:w="1806" w:type="dxa"/>
            <w:shd w:val="clear" w:color="auto" w:fill="DBE5F1" w:themeFill="accent1" w:themeFillTint="33"/>
          </w:tcPr>
          <w:p w14:paraId="40CB5E9F" w14:textId="77777777" w:rsidR="00130E86" w:rsidRPr="005E3D81" w:rsidRDefault="00130E86" w:rsidP="00B46953">
            <w:pPr>
              <w:pStyle w:val="Golobesedilo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3D81">
              <w:rPr>
                <w:rFonts w:ascii="Arial" w:hAnsi="Arial" w:cs="Arial"/>
                <w:b/>
                <w:sz w:val="22"/>
                <w:szCs w:val="22"/>
              </w:rPr>
              <w:t>Število članov</w:t>
            </w:r>
          </w:p>
        </w:tc>
        <w:tc>
          <w:tcPr>
            <w:tcW w:w="2706" w:type="dxa"/>
            <w:shd w:val="clear" w:color="auto" w:fill="DBE5F1" w:themeFill="accent1" w:themeFillTint="33"/>
          </w:tcPr>
          <w:p w14:paraId="54F9E37C" w14:textId="77777777" w:rsidR="00130E86" w:rsidRPr="005E3D81" w:rsidRDefault="00130E86" w:rsidP="00B46953">
            <w:pPr>
              <w:pStyle w:val="Golobesedilo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3D81">
              <w:rPr>
                <w:rFonts w:ascii="Arial" w:hAnsi="Arial" w:cs="Arial"/>
                <w:b/>
                <w:sz w:val="22"/>
                <w:szCs w:val="22"/>
              </w:rPr>
              <w:t>Vodja sekcije</w:t>
            </w:r>
          </w:p>
        </w:tc>
        <w:tc>
          <w:tcPr>
            <w:tcW w:w="2446" w:type="dxa"/>
            <w:shd w:val="clear" w:color="auto" w:fill="DBE5F1" w:themeFill="accent1" w:themeFillTint="33"/>
          </w:tcPr>
          <w:p w14:paraId="1198F134" w14:textId="77777777" w:rsidR="00130E86" w:rsidRPr="005E3D81" w:rsidRDefault="00130E86" w:rsidP="00B46953">
            <w:pPr>
              <w:pStyle w:val="Golobesedilo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3D81">
              <w:rPr>
                <w:rFonts w:ascii="Arial" w:hAnsi="Arial" w:cs="Arial"/>
                <w:b/>
                <w:sz w:val="22"/>
                <w:szCs w:val="22"/>
              </w:rPr>
              <w:t>Kontakt</w:t>
            </w:r>
          </w:p>
        </w:tc>
      </w:tr>
      <w:tr w:rsidR="00130E86" w:rsidRPr="005E3D81" w14:paraId="0AB642BD" w14:textId="77777777" w:rsidTr="00130E86">
        <w:trPr>
          <w:trHeight w:val="299"/>
        </w:trPr>
        <w:tc>
          <w:tcPr>
            <w:tcW w:w="2825" w:type="dxa"/>
          </w:tcPr>
          <w:p w14:paraId="077F1899" w14:textId="77777777" w:rsidR="00130E86" w:rsidRPr="005E3D81" w:rsidRDefault="00130E86" w:rsidP="00B46953">
            <w:pPr>
              <w:pStyle w:val="Golobesedilo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806" w:type="dxa"/>
          </w:tcPr>
          <w:p w14:paraId="31DF5FA7" w14:textId="77777777" w:rsidR="00130E86" w:rsidRPr="005E3D81" w:rsidRDefault="00130E86" w:rsidP="00B46953">
            <w:pPr>
              <w:pStyle w:val="Golobesedilo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14:paraId="61655ABD" w14:textId="77777777" w:rsidR="00130E86" w:rsidRPr="005E3D81" w:rsidRDefault="00130E86" w:rsidP="00B46953">
            <w:pPr>
              <w:pStyle w:val="Golobesedilo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0856F309" w14:textId="77777777" w:rsidR="00130E86" w:rsidRPr="005E3D81" w:rsidRDefault="00130E86" w:rsidP="00B46953">
            <w:pPr>
              <w:pStyle w:val="Golobesedilo"/>
              <w:spacing w:before="40" w:after="40"/>
              <w:rPr>
                <w:rFonts w:ascii="Arial" w:hAnsi="Arial" w:cs="Arial"/>
              </w:rPr>
            </w:pPr>
          </w:p>
        </w:tc>
      </w:tr>
      <w:tr w:rsidR="00130E86" w:rsidRPr="005E3D81" w14:paraId="65CC6D11" w14:textId="77777777" w:rsidTr="00130E86">
        <w:trPr>
          <w:trHeight w:val="316"/>
        </w:trPr>
        <w:tc>
          <w:tcPr>
            <w:tcW w:w="2825" w:type="dxa"/>
          </w:tcPr>
          <w:p w14:paraId="0D2B156B" w14:textId="77777777" w:rsidR="00130E86" w:rsidRPr="005E3D81" w:rsidRDefault="00130E86" w:rsidP="00B46953">
            <w:pPr>
              <w:pStyle w:val="Golobesedilo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806" w:type="dxa"/>
          </w:tcPr>
          <w:p w14:paraId="48E16BA8" w14:textId="77777777" w:rsidR="00130E86" w:rsidRPr="005E3D81" w:rsidRDefault="00130E86" w:rsidP="00B46953">
            <w:pPr>
              <w:pStyle w:val="Golobesedilo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14:paraId="0AEBF84E" w14:textId="77777777" w:rsidR="00130E86" w:rsidRPr="005E3D81" w:rsidRDefault="00130E86" w:rsidP="00B46953">
            <w:pPr>
              <w:pStyle w:val="Golobesedilo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19A18DDF" w14:textId="77777777" w:rsidR="00130E86" w:rsidRPr="005E3D81" w:rsidRDefault="00130E86" w:rsidP="00B46953">
            <w:pPr>
              <w:pStyle w:val="Golobesedilo"/>
              <w:spacing w:before="40" w:after="40"/>
              <w:rPr>
                <w:rFonts w:ascii="Arial" w:hAnsi="Arial" w:cs="Arial"/>
              </w:rPr>
            </w:pPr>
          </w:p>
        </w:tc>
      </w:tr>
      <w:tr w:rsidR="00130E86" w:rsidRPr="005E3D81" w14:paraId="41106EAC" w14:textId="77777777" w:rsidTr="00130E86">
        <w:trPr>
          <w:trHeight w:val="299"/>
        </w:trPr>
        <w:tc>
          <w:tcPr>
            <w:tcW w:w="2825" w:type="dxa"/>
          </w:tcPr>
          <w:p w14:paraId="6E8102D5" w14:textId="77777777" w:rsidR="00130E86" w:rsidRPr="005E3D81" w:rsidRDefault="00130E86" w:rsidP="00B46953">
            <w:pPr>
              <w:pStyle w:val="Golobesedilo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806" w:type="dxa"/>
          </w:tcPr>
          <w:p w14:paraId="6656A787" w14:textId="77777777" w:rsidR="00130E86" w:rsidRPr="005E3D81" w:rsidRDefault="00130E86" w:rsidP="00B46953">
            <w:pPr>
              <w:pStyle w:val="Golobesedilo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14:paraId="2565D384" w14:textId="77777777" w:rsidR="00130E86" w:rsidRPr="005E3D81" w:rsidRDefault="00130E86" w:rsidP="00B46953">
            <w:pPr>
              <w:pStyle w:val="Golobesedilo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4E7030E4" w14:textId="77777777" w:rsidR="00130E86" w:rsidRPr="005E3D81" w:rsidRDefault="00130E86" w:rsidP="00B46953">
            <w:pPr>
              <w:pStyle w:val="Golobesedilo"/>
              <w:spacing w:before="40" w:after="40"/>
              <w:rPr>
                <w:rFonts w:ascii="Arial" w:hAnsi="Arial" w:cs="Arial"/>
              </w:rPr>
            </w:pPr>
          </w:p>
        </w:tc>
      </w:tr>
      <w:tr w:rsidR="00130E86" w:rsidRPr="005E3D81" w14:paraId="468AA2CC" w14:textId="77777777" w:rsidTr="00130E86">
        <w:trPr>
          <w:trHeight w:val="299"/>
        </w:trPr>
        <w:tc>
          <w:tcPr>
            <w:tcW w:w="2825" w:type="dxa"/>
          </w:tcPr>
          <w:p w14:paraId="2E72A024" w14:textId="77777777" w:rsidR="00130E86" w:rsidRPr="005E3D81" w:rsidRDefault="00130E86" w:rsidP="00B46953">
            <w:pPr>
              <w:pStyle w:val="Golobesedilo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806" w:type="dxa"/>
          </w:tcPr>
          <w:p w14:paraId="7E764EE1" w14:textId="77777777" w:rsidR="00130E86" w:rsidRPr="005E3D81" w:rsidRDefault="00130E86" w:rsidP="00B46953">
            <w:pPr>
              <w:pStyle w:val="Golobesedilo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14:paraId="1BBD0AB9" w14:textId="77777777" w:rsidR="00130E86" w:rsidRPr="005E3D81" w:rsidRDefault="00130E86" w:rsidP="00B46953">
            <w:pPr>
              <w:pStyle w:val="Golobesedilo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3E510DC9" w14:textId="77777777" w:rsidR="00130E86" w:rsidRPr="005E3D81" w:rsidRDefault="00130E86" w:rsidP="00B46953">
            <w:pPr>
              <w:pStyle w:val="Golobesedilo"/>
              <w:spacing w:before="40" w:after="40"/>
              <w:rPr>
                <w:rFonts w:ascii="Arial" w:hAnsi="Arial" w:cs="Arial"/>
              </w:rPr>
            </w:pPr>
          </w:p>
        </w:tc>
      </w:tr>
      <w:tr w:rsidR="00130E86" w:rsidRPr="005E3D81" w14:paraId="6D9DA57B" w14:textId="77777777" w:rsidTr="00130E86">
        <w:trPr>
          <w:trHeight w:val="299"/>
        </w:trPr>
        <w:tc>
          <w:tcPr>
            <w:tcW w:w="2825" w:type="dxa"/>
          </w:tcPr>
          <w:p w14:paraId="4F945096" w14:textId="77777777" w:rsidR="00130E86" w:rsidRPr="005E3D81" w:rsidRDefault="00130E86" w:rsidP="00B46953">
            <w:pPr>
              <w:pStyle w:val="Golobesedilo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806" w:type="dxa"/>
          </w:tcPr>
          <w:p w14:paraId="07E47A97" w14:textId="77777777" w:rsidR="00130E86" w:rsidRPr="005E3D81" w:rsidRDefault="00130E86" w:rsidP="00B46953">
            <w:pPr>
              <w:pStyle w:val="Golobesedilo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14:paraId="633F9C24" w14:textId="77777777" w:rsidR="00130E86" w:rsidRPr="005E3D81" w:rsidRDefault="00130E86" w:rsidP="00B46953">
            <w:pPr>
              <w:pStyle w:val="Golobesedilo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1A55EE24" w14:textId="77777777" w:rsidR="00130E86" w:rsidRPr="005E3D81" w:rsidRDefault="00130E86" w:rsidP="00B46953">
            <w:pPr>
              <w:pStyle w:val="Golobesedilo"/>
              <w:spacing w:before="40" w:after="40"/>
              <w:rPr>
                <w:rFonts w:ascii="Arial" w:hAnsi="Arial" w:cs="Arial"/>
              </w:rPr>
            </w:pPr>
          </w:p>
        </w:tc>
      </w:tr>
      <w:tr w:rsidR="00130E86" w:rsidRPr="005E3D81" w14:paraId="09A92FD7" w14:textId="77777777" w:rsidTr="00130E86">
        <w:trPr>
          <w:trHeight w:val="299"/>
        </w:trPr>
        <w:tc>
          <w:tcPr>
            <w:tcW w:w="2825" w:type="dxa"/>
          </w:tcPr>
          <w:p w14:paraId="53E247AF" w14:textId="77777777" w:rsidR="00130E86" w:rsidRPr="005E3D81" w:rsidRDefault="00130E86" w:rsidP="00B46953">
            <w:pPr>
              <w:pStyle w:val="Golobesedilo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806" w:type="dxa"/>
          </w:tcPr>
          <w:p w14:paraId="2AE4E2E9" w14:textId="77777777" w:rsidR="00130E86" w:rsidRPr="005E3D81" w:rsidRDefault="00130E86" w:rsidP="00B46953">
            <w:pPr>
              <w:pStyle w:val="Golobesedilo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14:paraId="29E1D26C" w14:textId="77777777" w:rsidR="00130E86" w:rsidRPr="005E3D81" w:rsidRDefault="00130E86" w:rsidP="00B46953">
            <w:pPr>
              <w:pStyle w:val="Golobesedilo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5752418A" w14:textId="77777777" w:rsidR="00130E86" w:rsidRPr="005E3D81" w:rsidRDefault="00130E86" w:rsidP="00B46953">
            <w:pPr>
              <w:pStyle w:val="Golobesedilo"/>
              <w:spacing w:before="40" w:after="40"/>
              <w:rPr>
                <w:rFonts w:ascii="Arial" w:hAnsi="Arial" w:cs="Arial"/>
              </w:rPr>
            </w:pPr>
          </w:p>
        </w:tc>
      </w:tr>
      <w:tr w:rsidR="00130E86" w:rsidRPr="005E3D81" w14:paraId="6243F0F5" w14:textId="77777777" w:rsidTr="00130E86">
        <w:trPr>
          <w:trHeight w:val="316"/>
        </w:trPr>
        <w:tc>
          <w:tcPr>
            <w:tcW w:w="2825" w:type="dxa"/>
          </w:tcPr>
          <w:p w14:paraId="3A9D0361" w14:textId="77777777" w:rsidR="00130E86" w:rsidRPr="005E3D81" w:rsidRDefault="00130E86" w:rsidP="00B46953">
            <w:pPr>
              <w:pStyle w:val="Golobesedilo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806" w:type="dxa"/>
          </w:tcPr>
          <w:p w14:paraId="34976386" w14:textId="77777777" w:rsidR="00130E86" w:rsidRPr="005E3D81" w:rsidRDefault="00130E86" w:rsidP="00B46953">
            <w:pPr>
              <w:pStyle w:val="Golobesedilo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14:paraId="2ED1E9DE" w14:textId="77777777" w:rsidR="00130E86" w:rsidRPr="005E3D81" w:rsidRDefault="00130E86" w:rsidP="00B46953">
            <w:pPr>
              <w:pStyle w:val="Golobesedilo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4605A97D" w14:textId="77777777" w:rsidR="00130E86" w:rsidRPr="005E3D81" w:rsidRDefault="00130E86" w:rsidP="00B46953">
            <w:pPr>
              <w:pStyle w:val="Golobesedilo"/>
              <w:spacing w:before="40" w:after="40"/>
              <w:rPr>
                <w:rFonts w:ascii="Arial" w:hAnsi="Arial" w:cs="Arial"/>
              </w:rPr>
            </w:pPr>
          </w:p>
        </w:tc>
      </w:tr>
    </w:tbl>
    <w:p w14:paraId="637FCAF5" w14:textId="77777777" w:rsidR="00EB03D9" w:rsidRPr="005E3D81" w:rsidRDefault="00EB03D9" w:rsidP="00EB03D9">
      <w:pPr>
        <w:pStyle w:val="Golobesedilo"/>
        <w:rPr>
          <w:rFonts w:ascii="Arial" w:hAnsi="Arial" w:cs="Arial"/>
          <w:sz w:val="24"/>
          <w:szCs w:val="24"/>
        </w:rPr>
        <w:sectPr w:rsidR="00EB03D9" w:rsidRPr="005E3D81" w:rsidSect="00232C03">
          <w:headerReference w:type="default" r:id="rId8"/>
          <w:footerReference w:type="even" r:id="rId9"/>
          <w:footerReference w:type="default" r:id="rId10"/>
          <w:pgSz w:w="11906" w:h="16838"/>
          <w:pgMar w:top="1134" w:right="907" w:bottom="1134" w:left="1134" w:header="709" w:footer="709" w:gutter="0"/>
          <w:cols w:space="708"/>
        </w:sectPr>
      </w:pPr>
    </w:p>
    <w:p w14:paraId="3899FEAF" w14:textId="77777777" w:rsidR="00DD5B77" w:rsidRPr="005E3D81" w:rsidRDefault="00DD5B77" w:rsidP="00DD5B77">
      <w:pPr>
        <w:jc w:val="both"/>
        <w:rPr>
          <w:rFonts w:ascii="Arial" w:hAnsi="Arial" w:cs="Arial"/>
          <w:b/>
        </w:rPr>
      </w:pPr>
      <w:r w:rsidRPr="005E3D81">
        <w:rPr>
          <w:rFonts w:ascii="Arial" w:hAnsi="Arial" w:cs="Arial"/>
          <w:b/>
        </w:rPr>
        <w:lastRenderedPageBreak/>
        <w:t>_______________________________</w:t>
      </w:r>
      <w:r w:rsidRPr="005E3D81">
        <w:rPr>
          <w:rFonts w:ascii="Arial" w:hAnsi="Arial" w:cs="Arial"/>
          <w:b/>
        </w:rPr>
        <w:tab/>
      </w:r>
      <w:r w:rsidRPr="005E3D81">
        <w:rPr>
          <w:rFonts w:ascii="Arial" w:hAnsi="Arial" w:cs="Arial"/>
          <w:b/>
        </w:rPr>
        <w:tab/>
      </w:r>
      <w:r w:rsidRPr="005E3D81">
        <w:rPr>
          <w:rFonts w:ascii="Arial" w:hAnsi="Arial" w:cs="Arial"/>
          <w:b/>
        </w:rPr>
        <w:tab/>
      </w:r>
      <w:r w:rsidRPr="005E3D81">
        <w:rPr>
          <w:rFonts w:ascii="Arial" w:hAnsi="Arial" w:cs="Arial"/>
          <w:b/>
        </w:rPr>
        <w:tab/>
      </w:r>
      <w:r w:rsidRPr="005E3D81">
        <w:rPr>
          <w:rFonts w:ascii="Arial" w:hAnsi="Arial" w:cs="Arial"/>
          <w:b/>
        </w:rPr>
        <w:tab/>
        <w:t>PRILOGA ŠT. 1:</w:t>
      </w:r>
    </w:p>
    <w:p w14:paraId="06CC45B6" w14:textId="77777777" w:rsidR="00DD5B77" w:rsidRPr="005E3D81" w:rsidRDefault="00DD5B77" w:rsidP="00DD5B77">
      <w:pPr>
        <w:jc w:val="both"/>
        <w:rPr>
          <w:rFonts w:ascii="Arial" w:hAnsi="Arial" w:cs="Arial"/>
        </w:rPr>
      </w:pPr>
      <w:r w:rsidRPr="005E3D81">
        <w:rPr>
          <w:rFonts w:ascii="Arial" w:hAnsi="Arial" w:cs="Arial"/>
        </w:rPr>
        <w:t xml:space="preserve">                      ( Društvo)</w:t>
      </w:r>
    </w:p>
    <w:p w14:paraId="659B0B31" w14:textId="77777777" w:rsidR="00DD5B77" w:rsidRPr="005E3D81" w:rsidRDefault="00DD5B77" w:rsidP="00DD5B77">
      <w:pPr>
        <w:jc w:val="both"/>
        <w:rPr>
          <w:rFonts w:ascii="Arial" w:hAnsi="Arial" w:cs="Arial"/>
        </w:rPr>
      </w:pPr>
    </w:p>
    <w:p w14:paraId="080939DC" w14:textId="77777777" w:rsidR="00DD5B77" w:rsidRPr="005E3D81" w:rsidRDefault="00DD5B77" w:rsidP="00143324">
      <w:pPr>
        <w:jc w:val="center"/>
        <w:rPr>
          <w:rFonts w:ascii="Arial" w:hAnsi="Arial" w:cs="Arial"/>
        </w:rPr>
      </w:pPr>
    </w:p>
    <w:p w14:paraId="0A96B59F" w14:textId="6A4F71FB" w:rsidR="00143324" w:rsidRDefault="00DD5B77" w:rsidP="00143324">
      <w:pPr>
        <w:pStyle w:val="Naslov3"/>
        <w:rPr>
          <w:rFonts w:ascii="Arial" w:hAnsi="Arial" w:cs="Arial"/>
        </w:rPr>
      </w:pPr>
      <w:r w:rsidRPr="005E3D81">
        <w:rPr>
          <w:rFonts w:ascii="Arial" w:hAnsi="Arial" w:cs="Arial"/>
        </w:rPr>
        <w:t xml:space="preserve">PODATKI O DRUŠTVU IN DELU DRUŠTVA </w:t>
      </w:r>
      <w:r w:rsidRPr="005E3D81">
        <w:rPr>
          <w:rFonts w:ascii="Arial" w:hAnsi="Arial" w:cs="Arial"/>
          <w:u w:val="single"/>
        </w:rPr>
        <w:t>V LETU 20</w:t>
      </w:r>
      <w:r w:rsidR="00252EE7">
        <w:rPr>
          <w:rFonts w:ascii="Arial" w:hAnsi="Arial" w:cs="Arial"/>
          <w:u w:val="single"/>
        </w:rPr>
        <w:t>2</w:t>
      </w:r>
      <w:r w:rsidR="00902459">
        <w:rPr>
          <w:rFonts w:ascii="Arial" w:hAnsi="Arial" w:cs="Arial"/>
          <w:u w:val="single"/>
        </w:rPr>
        <w:t>5</w:t>
      </w:r>
      <w:r w:rsidR="00507707" w:rsidRPr="005E3D81">
        <w:rPr>
          <w:rFonts w:ascii="Arial" w:hAnsi="Arial" w:cs="Arial"/>
        </w:rPr>
        <w:t xml:space="preserve"> </w:t>
      </w:r>
      <w:r w:rsidRPr="005E3D81">
        <w:rPr>
          <w:rFonts w:ascii="Arial" w:hAnsi="Arial" w:cs="Arial"/>
        </w:rPr>
        <w:t>V SKLADU</w:t>
      </w:r>
      <w:r w:rsidR="004B3A88">
        <w:rPr>
          <w:rFonts w:ascii="Arial" w:hAnsi="Arial" w:cs="Arial"/>
        </w:rPr>
        <w:t xml:space="preserve"> Z MERILI – KRITERIJI ZA VREDNOTENJE PROGRAMOV ORGANIZACIJ IN DRUŠTEV</w:t>
      </w:r>
    </w:p>
    <w:p w14:paraId="64FD6557" w14:textId="2D15329D" w:rsidR="00DD5B77" w:rsidRPr="005E3D81" w:rsidRDefault="00143324" w:rsidP="00143324">
      <w:pPr>
        <w:pStyle w:val="Naslov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B3A88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</w:t>
      </w:r>
      <w:r w:rsidR="004B3A88">
        <w:rPr>
          <w:rFonts w:ascii="Arial" w:hAnsi="Arial" w:cs="Arial"/>
        </w:rPr>
        <w:t>OBČINI VIDEM</w:t>
      </w:r>
    </w:p>
    <w:p w14:paraId="6825B230" w14:textId="77777777" w:rsidR="00DD5B77" w:rsidRDefault="00DD5B77" w:rsidP="00DD5B77">
      <w:pPr>
        <w:jc w:val="both"/>
        <w:rPr>
          <w:rFonts w:ascii="Arial" w:hAnsi="Arial" w:cs="Arial"/>
          <w:b/>
        </w:rPr>
      </w:pPr>
    </w:p>
    <w:p w14:paraId="0931D7BF" w14:textId="77777777" w:rsidR="006E6883" w:rsidRDefault="006E6883" w:rsidP="006E6883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REDNA LETNA DEJAVNOST</w:t>
      </w:r>
    </w:p>
    <w:p w14:paraId="582E7AF9" w14:textId="77777777" w:rsidR="006E6883" w:rsidRPr="006E6883" w:rsidRDefault="006E6883" w:rsidP="006E6883">
      <w:pPr>
        <w:pStyle w:val="Odstavekseznama"/>
        <w:jc w:val="both"/>
        <w:rPr>
          <w:rFonts w:ascii="Arial" w:hAnsi="Arial" w:cs="Arial"/>
          <w:b/>
        </w:rPr>
      </w:pPr>
    </w:p>
    <w:p w14:paraId="0A309254" w14:textId="77777777" w:rsidR="006E6883" w:rsidRPr="006E6883" w:rsidRDefault="00DD5B77" w:rsidP="006E6883">
      <w:pPr>
        <w:jc w:val="both"/>
        <w:rPr>
          <w:rFonts w:ascii="Arial" w:hAnsi="Arial" w:cs="Arial"/>
          <w:b/>
        </w:rPr>
      </w:pPr>
      <w:r w:rsidRPr="005E3D81">
        <w:rPr>
          <w:rFonts w:ascii="Arial" w:hAnsi="Arial" w:cs="Arial"/>
          <w:b/>
        </w:rPr>
        <w:t>Vpisati ali obkrožiti</w:t>
      </w:r>
      <w:r w:rsidR="006E6883">
        <w:rPr>
          <w:rFonts w:ascii="Arial" w:hAnsi="Arial" w:cs="Arial"/>
          <w:b/>
        </w:rPr>
        <w:t>:</w:t>
      </w:r>
    </w:p>
    <w:tbl>
      <w:tblPr>
        <w:tblW w:w="9564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7060"/>
        <w:gridCol w:w="1740"/>
      </w:tblGrid>
      <w:tr w:rsidR="006E6883" w:rsidRPr="005D1174" w14:paraId="6023B361" w14:textId="77777777" w:rsidTr="00B67F74">
        <w:trPr>
          <w:trHeight w:val="281"/>
        </w:trPr>
        <w:tc>
          <w:tcPr>
            <w:tcW w:w="764" w:type="dxa"/>
            <w:tcBorders>
              <w:bottom w:val="single" w:sz="8" w:space="0" w:color="auto"/>
            </w:tcBorders>
            <w:vAlign w:val="bottom"/>
          </w:tcPr>
          <w:p w14:paraId="046A5B43" w14:textId="77777777" w:rsidR="006E6883" w:rsidRPr="005D1174" w:rsidRDefault="006E6883" w:rsidP="00B67F74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7060" w:type="dxa"/>
            <w:tcBorders>
              <w:bottom w:val="single" w:sz="8" w:space="0" w:color="auto"/>
            </w:tcBorders>
            <w:vAlign w:val="bottom"/>
          </w:tcPr>
          <w:p w14:paraId="7F3BDC66" w14:textId="77777777" w:rsidR="006E6883" w:rsidRPr="005D1174" w:rsidRDefault="006E6883" w:rsidP="00B67F74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14:paraId="368324B3" w14:textId="77777777" w:rsidR="006E6883" w:rsidRPr="005D1174" w:rsidRDefault="006E6883" w:rsidP="00B67F74">
            <w:pPr>
              <w:spacing w:line="0" w:lineRule="atLeast"/>
              <w:ind w:right="620"/>
              <w:rPr>
                <w:rFonts w:ascii="Arial" w:hAnsi="Arial" w:cs="Arial"/>
              </w:rPr>
            </w:pPr>
          </w:p>
        </w:tc>
      </w:tr>
      <w:tr w:rsidR="006E6883" w:rsidRPr="005D1174" w14:paraId="31C6A786" w14:textId="77777777" w:rsidTr="00B67F74">
        <w:trPr>
          <w:trHeight w:val="261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4A56D99" w14:textId="77777777" w:rsidR="006E6883" w:rsidRPr="005D1174" w:rsidRDefault="006E6883" w:rsidP="00B67F74">
            <w:pPr>
              <w:spacing w:line="260" w:lineRule="exact"/>
              <w:ind w:left="120"/>
              <w:rPr>
                <w:rFonts w:ascii="Arial" w:hAnsi="Arial" w:cs="Arial"/>
                <w:w w:val="99"/>
              </w:rPr>
            </w:pPr>
            <w:r w:rsidRPr="005D1174">
              <w:rPr>
                <w:rFonts w:ascii="Arial" w:hAnsi="Arial" w:cs="Arial"/>
                <w:w w:val="99"/>
              </w:rPr>
              <w:t>1.1</w:t>
            </w: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6A6CDB" w14:textId="77777777" w:rsidR="006E6883" w:rsidRPr="005D1174" w:rsidRDefault="006E6883" w:rsidP="00B67F74">
            <w:pPr>
              <w:spacing w:line="260" w:lineRule="exact"/>
              <w:ind w:left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Število članov društva iz domače občine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DF0B70" w14:textId="77777777" w:rsidR="006E6883" w:rsidRPr="005D1174" w:rsidRDefault="006E6883" w:rsidP="006E6883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E6883" w:rsidRPr="005D1174" w14:paraId="5D1ECC6E" w14:textId="77777777" w:rsidTr="00B67F74">
        <w:trPr>
          <w:trHeight w:val="266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D157F5F" w14:textId="77777777" w:rsidR="006E6883" w:rsidRPr="005D1174" w:rsidRDefault="006E6883" w:rsidP="00B67F74">
            <w:pPr>
              <w:spacing w:line="264" w:lineRule="exact"/>
              <w:ind w:left="120"/>
              <w:rPr>
                <w:rFonts w:ascii="Arial" w:hAnsi="Arial" w:cs="Arial"/>
                <w:w w:val="99"/>
              </w:rPr>
            </w:pPr>
            <w:r w:rsidRPr="005D1174">
              <w:rPr>
                <w:rFonts w:ascii="Arial" w:hAnsi="Arial" w:cs="Arial"/>
                <w:w w:val="99"/>
              </w:rPr>
              <w:t>1.2</w:t>
            </w: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C42220" w14:textId="77777777" w:rsidR="006E6883" w:rsidRPr="005D1174" w:rsidRDefault="006E6883" w:rsidP="00B67F74">
            <w:pPr>
              <w:spacing w:line="264" w:lineRule="exact"/>
              <w:ind w:left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Število članov društva iz druge občine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5DEB74" w14:textId="77777777" w:rsidR="006E6883" w:rsidRPr="005D1174" w:rsidRDefault="006E6883" w:rsidP="00B67F74">
            <w:pPr>
              <w:spacing w:line="264" w:lineRule="exact"/>
              <w:jc w:val="right"/>
              <w:rPr>
                <w:rFonts w:ascii="Arial" w:hAnsi="Arial" w:cs="Arial"/>
              </w:rPr>
            </w:pPr>
          </w:p>
        </w:tc>
      </w:tr>
      <w:tr w:rsidR="006E6883" w:rsidRPr="005D1174" w14:paraId="75836DD1" w14:textId="77777777" w:rsidTr="00B67F74">
        <w:trPr>
          <w:trHeight w:val="266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1958B94" w14:textId="77777777" w:rsidR="006E6883" w:rsidRPr="005D1174" w:rsidRDefault="006E6883" w:rsidP="00B67F74">
            <w:pPr>
              <w:spacing w:line="264" w:lineRule="exact"/>
              <w:ind w:left="120"/>
              <w:rPr>
                <w:rFonts w:ascii="Arial" w:hAnsi="Arial" w:cs="Arial"/>
                <w:w w:val="99"/>
              </w:rPr>
            </w:pPr>
            <w:r w:rsidRPr="005D1174">
              <w:rPr>
                <w:rFonts w:ascii="Arial" w:hAnsi="Arial" w:cs="Arial"/>
                <w:w w:val="99"/>
              </w:rPr>
              <w:t>1.3</w:t>
            </w: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186AA8" w14:textId="77777777" w:rsidR="006E6883" w:rsidRPr="005D1174" w:rsidRDefault="006E6883" w:rsidP="00B67F74">
            <w:pPr>
              <w:spacing w:line="264" w:lineRule="exact"/>
              <w:ind w:left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5D1174">
              <w:rPr>
                <w:rFonts w:ascii="Arial" w:hAnsi="Arial" w:cs="Arial"/>
              </w:rPr>
              <w:t>tatus društva</w:t>
            </w:r>
            <w:r>
              <w:rPr>
                <w:rFonts w:ascii="Arial" w:hAnsi="Arial" w:cs="Arial"/>
              </w:rPr>
              <w:t>, ki deluje v javnem interesu (</w:t>
            </w:r>
            <w:r w:rsidRPr="005D1174">
              <w:rPr>
                <w:rFonts w:ascii="Arial" w:hAnsi="Arial" w:cs="Arial"/>
              </w:rPr>
              <w:t>odločba o statusu)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C08A39" w14:textId="77777777" w:rsidR="006E6883" w:rsidRPr="005D1174" w:rsidRDefault="006E6883" w:rsidP="006E6883">
            <w:pPr>
              <w:spacing w:line="264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/   NE</w:t>
            </w:r>
          </w:p>
        </w:tc>
      </w:tr>
    </w:tbl>
    <w:p w14:paraId="4E18E536" w14:textId="77777777" w:rsidR="006E6883" w:rsidRDefault="006E6883" w:rsidP="006E6883">
      <w:pPr>
        <w:spacing w:line="231" w:lineRule="auto"/>
        <w:rPr>
          <w:rFonts w:ascii="Arial" w:hAnsi="Arial" w:cs="Arial"/>
          <w:b/>
        </w:rPr>
      </w:pPr>
    </w:p>
    <w:p w14:paraId="2C1E186B" w14:textId="77777777" w:rsidR="006E6883" w:rsidRPr="005D1174" w:rsidRDefault="006E6883" w:rsidP="006E6883">
      <w:pPr>
        <w:spacing w:line="231" w:lineRule="auto"/>
        <w:rPr>
          <w:rFonts w:ascii="Arial" w:hAnsi="Arial" w:cs="Arial"/>
        </w:rPr>
      </w:pPr>
      <w:r w:rsidRPr="005D1174">
        <w:rPr>
          <w:rFonts w:ascii="Arial" w:hAnsi="Arial" w:cs="Arial"/>
          <w:b/>
        </w:rPr>
        <w:t xml:space="preserve">Obvezna priloga k točki 1.1 in 1.2 : </w:t>
      </w:r>
      <w:r w:rsidRPr="005D1174">
        <w:rPr>
          <w:rFonts w:ascii="Arial" w:hAnsi="Arial" w:cs="Arial"/>
        </w:rPr>
        <w:t xml:space="preserve">seznam aktivnih članov za tekoče leto z njihovimi podpisi </w:t>
      </w:r>
      <w:r>
        <w:rPr>
          <w:rFonts w:ascii="Arial" w:hAnsi="Arial" w:cs="Arial"/>
        </w:rPr>
        <w:t>in</w:t>
      </w:r>
      <w:r w:rsidRPr="005D1174">
        <w:rPr>
          <w:rFonts w:ascii="Arial" w:hAnsi="Arial" w:cs="Arial"/>
        </w:rPr>
        <w:t xml:space="preserve"> dokazilo o plačani članarini za tekoče leto</w:t>
      </w:r>
      <w:r>
        <w:rPr>
          <w:rFonts w:ascii="Arial" w:hAnsi="Arial" w:cs="Arial"/>
        </w:rPr>
        <w:t>.</w:t>
      </w:r>
    </w:p>
    <w:p w14:paraId="199B8582" w14:textId="77777777" w:rsidR="006E6883" w:rsidRDefault="006E6883" w:rsidP="006E6883">
      <w:pPr>
        <w:spacing w:line="266" w:lineRule="exact"/>
        <w:rPr>
          <w:rFonts w:ascii="Arial" w:hAnsi="Arial" w:cs="Arial"/>
        </w:rPr>
      </w:pPr>
    </w:p>
    <w:p w14:paraId="7E5D8E63" w14:textId="77777777" w:rsidR="006E6883" w:rsidRDefault="006E6883" w:rsidP="006E6883">
      <w:pPr>
        <w:spacing w:line="266" w:lineRule="exact"/>
        <w:rPr>
          <w:rFonts w:ascii="Arial" w:hAnsi="Arial" w:cs="Arial"/>
          <w:b/>
          <w:bCs/>
        </w:rPr>
      </w:pPr>
      <w:r w:rsidRPr="006E6883">
        <w:rPr>
          <w:rFonts w:ascii="Arial" w:hAnsi="Arial" w:cs="Arial"/>
          <w:b/>
          <w:bCs/>
        </w:rPr>
        <w:t>Označiti nivo delovanja</w:t>
      </w:r>
      <w:r>
        <w:rPr>
          <w:rFonts w:ascii="Arial" w:hAnsi="Arial" w:cs="Arial"/>
          <w:b/>
          <w:bCs/>
        </w:rPr>
        <w:t>:</w:t>
      </w:r>
    </w:p>
    <w:p w14:paraId="662C54B6" w14:textId="77777777" w:rsidR="006E6883" w:rsidRPr="006E6883" w:rsidRDefault="006E6883" w:rsidP="006E6883">
      <w:pPr>
        <w:spacing w:line="266" w:lineRule="exact"/>
        <w:rPr>
          <w:rFonts w:ascii="Arial" w:hAnsi="Arial" w:cs="Arial"/>
          <w:b/>
          <w:bCs/>
        </w:rPr>
      </w:pPr>
    </w:p>
    <w:tbl>
      <w:tblPr>
        <w:tblW w:w="9544" w:type="dxa"/>
        <w:tblInd w:w="-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4"/>
        <w:gridCol w:w="1700"/>
      </w:tblGrid>
      <w:tr w:rsidR="006E6883" w:rsidRPr="005D1174" w14:paraId="093CB4C2" w14:textId="77777777" w:rsidTr="00B67F74">
        <w:trPr>
          <w:trHeight w:val="290"/>
        </w:trPr>
        <w:tc>
          <w:tcPr>
            <w:tcW w:w="7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BAC7EC" w14:textId="77777777" w:rsidR="006E6883" w:rsidRPr="005D1174" w:rsidRDefault="006E6883" w:rsidP="00B67F74">
            <w:pPr>
              <w:spacing w:line="0" w:lineRule="atLeast"/>
              <w:ind w:left="140"/>
              <w:rPr>
                <w:rFonts w:ascii="Arial" w:eastAsia="Arial" w:hAnsi="Arial" w:cs="Arial"/>
                <w:b/>
              </w:rPr>
            </w:pPr>
            <w:r w:rsidRPr="005D1174">
              <w:rPr>
                <w:rFonts w:ascii="Arial" w:eastAsia="Arial" w:hAnsi="Arial" w:cs="Arial"/>
                <w:b/>
              </w:rPr>
              <w:t>Delovanje</w:t>
            </w: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94819A" w14:textId="77777777" w:rsidR="006E6883" w:rsidRPr="005D1174" w:rsidRDefault="006E6883" w:rsidP="00B67F74">
            <w:pPr>
              <w:spacing w:line="0" w:lineRule="atLeast"/>
              <w:ind w:right="340"/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6E6883" w:rsidRPr="005D1174" w14:paraId="48D11DFD" w14:textId="77777777" w:rsidTr="00B67F74">
        <w:trPr>
          <w:trHeight w:val="254"/>
        </w:trPr>
        <w:tc>
          <w:tcPr>
            <w:tcW w:w="7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EF38B6" w14:textId="77777777" w:rsidR="006E6883" w:rsidRPr="005D1174" w:rsidRDefault="006E6883" w:rsidP="00B67F74">
            <w:pPr>
              <w:spacing w:line="0" w:lineRule="atLeast"/>
              <w:ind w:lef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1.4   </w:t>
            </w:r>
            <w:r w:rsidRPr="005D1174">
              <w:rPr>
                <w:rFonts w:ascii="Arial" w:eastAsia="Arial" w:hAnsi="Arial" w:cs="Arial"/>
              </w:rPr>
              <w:t>Na nivoju občine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5F8DD7" w14:textId="77777777" w:rsidR="006E6883" w:rsidRPr="005D1174" w:rsidRDefault="006E6883" w:rsidP="00B67F74">
            <w:pPr>
              <w:spacing w:line="0" w:lineRule="atLeast"/>
              <w:jc w:val="right"/>
              <w:rPr>
                <w:rFonts w:ascii="Arial" w:eastAsia="Arial" w:hAnsi="Arial" w:cs="Arial"/>
              </w:rPr>
            </w:pPr>
          </w:p>
        </w:tc>
      </w:tr>
      <w:tr w:rsidR="006E6883" w:rsidRPr="005D1174" w14:paraId="276AC8AB" w14:textId="77777777" w:rsidTr="00B67F74">
        <w:trPr>
          <w:trHeight w:val="244"/>
        </w:trPr>
        <w:tc>
          <w:tcPr>
            <w:tcW w:w="7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78452F" w14:textId="77777777" w:rsidR="006E6883" w:rsidRPr="005D1174" w:rsidRDefault="006E6883" w:rsidP="00B67F74">
            <w:pPr>
              <w:spacing w:line="0" w:lineRule="atLeast"/>
              <w:ind w:lef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1.5   </w:t>
            </w:r>
            <w:r w:rsidRPr="005D1174">
              <w:rPr>
                <w:rFonts w:ascii="Arial" w:eastAsia="Arial" w:hAnsi="Arial" w:cs="Arial"/>
              </w:rPr>
              <w:t>Na nivoju države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02E07C" w14:textId="77777777" w:rsidR="006E6883" w:rsidRPr="005D1174" w:rsidRDefault="006E6883" w:rsidP="00B67F74">
            <w:pPr>
              <w:spacing w:line="0" w:lineRule="atLeast"/>
              <w:jc w:val="right"/>
              <w:rPr>
                <w:rFonts w:ascii="Arial" w:eastAsia="Arial" w:hAnsi="Arial" w:cs="Arial"/>
              </w:rPr>
            </w:pPr>
          </w:p>
        </w:tc>
      </w:tr>
      <w:tr w:rsidR="006E6883" w:rsidRPr="005D1174" w14:paraId="243F9D35" w14:textId="77777777" w:rsidTr="00B67F74">
        <w:trPr>
          <w:trHeight w:val="263"/>
        </w:trPr>
        <w:tc>
          <w:tcPr>
            <w:tcW w:w="7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A116DF" w14:textId="77777777" w:rsidR="006E6883" w:rsidRPr="005D1174" w:rsidRDefault="006E6883" w:rsidP="00B67F74">
            <w:pPr>
              <w:spacing w:line="0" w:lineRule="atLeast"/>
              <w:ind w:lef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1.6   </w:t>
            </w:r>
            <w:r w:rsidRPr="005D1174">
              <w:rPr>
                <w:rFonts w:ascii="Arial" w:eastAsia="Arial" w:hAnsi="Arial" w:cs="Arial"/>
              </w:rPr>
              <w:t>Na mednarodnem nivoju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F73F2E" w14:textId="77777777" w:rsidR="006E6883" w:rsidRPr="005D1174" w:rsidRDefault="006E6883" w:rsidP="00B67F74">
            <w:pPr>
              <w:spacing w:line="0" w:lineRule="atLeast"/>
              <w:jc w:val="right"/>
              <w:rPr>
                <w:rFonts w:ascii="Arial" w:eastAsia="Arial" w:hAnsi="Arial" w:cs="Arial"/>
              </w:rPr>
            </w:pPr>
          </w:p>
        </w:tc>
      </w:tr>
    </w:tbl>
    <w:p w14:paraId="377EB765" w14:textId="77777777" w:rsidR="006E6883" w:rsidRPr="005D1174" w:rsidRDefault="006E6883" w:rsidP="006E6883">
      <w:pPr>
        <w:spacing w:line="266" w:lineRule="exact"/>
        <w:rPr>
          <w:rFonts w:ascii="Arial" w:hAnsi="Arial" w:cs="Arial"/>
        </w:rPr>
      </w:pPr>
    </w:p>
    <w:p w14:paraId="134E7FED" w14:textId="77777777" w:rsidR="006E6883" w:rsidRDefault="006E6883" w:rsidP="006E6883">
      <w:pPr>
        <w:numPr>
          <w:ilvl w:val="0"/>
          <w:numId w:val="12"/>
        </w:numPr>
        <w:tabs>
          <w:tab w:val="left" w:pos="640"/>
        </w:tabs>
        <w:spacing w:line="0" w:lineRule="atLeast"/>
        <w:ind w:left="640" w:hanging="481"/>
        <w:rPr>
          <w:rFonts w:ascii="Arial" w:hAnsi="Arial" w:cs="Arial"/>
          <w:b/>
        </w:rPr>
      </w:pPr>
      <w:r w:rsidRPr="005D1174">
        <w:rPr>
          <w:rFonts w:ascii="Arial" w:hAnsi="Arial" w:cs="Arial"/>
          <w:b/>
        </w:rPr>
        <w:t>PROGRAMI OZIROMA PRIREDITVE</w:t>
      </w:r>
    </w:p>
    <w:p w14:paraId="458E5F98" w14:textId="77777777" w:rsidR="006E6883" w:rsidRDefault="006E6883" w:rsidP="006E6883">
      <w:pPr>
        <w:tabs>
          <w:tab w:val="left" w:pos="640"/>
        </w:tabs>
        <w:spacing w:line="0" w:lineRule="atLeast"/>
        <w:rPr>
          <w:rFonts w:ascii="Arial" w:hAnsi="Arial" w:cs="Arial"/>
          <w:b/>
        </w:rPr>
      </w:pPr>
    </w:p>
    <w:p w14:paraId="01F6226A" w14:textId="77777777" w:rsidR="006E6883" w:rsidRDefault="006E6883" w:rsidP="006E6883">
      <w:pPr>
        <w:tabs>
          <w:tab w:val="left" w:pos="640"/>
        </w:tabs>
        <w:spacing w:line="0" w:lineRule="atLeast"/>
        <w:jc w:val="both"/>
        <w:rPr>
          <w:rFonts w:ascii="Arial" w:hAnsi="Arial" w:cs="Arial"/>
          <w:szCs w:val="25"/>
        </w:rPr>
      </w:pPr>
      <w:r w:rsidRPr="005D1174">
        <w:rPr>
          <w:rFonts w:ascii="Arial" w:hAnsi="Arial" w:cs="Arial"/>
          <w:szCs w:val="25"/>
        </w:rPr>
        <w:t>Prireditev je vsako organizirano zbiranje oseb</w:t>
      </w:r>
      <w:r>
        <w:rPr>
          <w:rFonts w:ascii="Arial" w:hAnsi="Arial" w:cs="Arial"/>
          <w:szCs w:val="25"/>
        </w:rPr>
        <w:t xml:space="preserve"> </w:t>
      </w:r>
      <w:r w:rsidRPr="005D1174">
        <w:rPr>
          <w:rFonts w:ascii="Arial" w:hAnsi="Arial" w:cs="Arial"/>
          <w:szCs w:val="25"/>
        </w:rPr>
        <w:t>zaradi izvajanja</w:t>
      </w:r>
      <w:r>
        <w:rPr>
          <w:rFonts w:ascii="Arial" w:hAnsi="Arial" w:cs="Arial"/>
          <w:szCs w:val="25"/>
        </w:rPr>
        <w:t xml:space="preserve"> </w:t>
      </w:r>
      <w:r w:rsidRPr="005D1174">
        <w:rPr>
          <w:rFonts w:ascii="Arial" w:hAnsi="Arial" w:cs="Arial"/>
          <w:szCs w:val="25"/>
        </w:rPr>
        <w:t>kulturne, športne, zabavne, izobraževalne, verske ali druge aktivnosti</w:t>
      </w:r>
      <w:r>
        <w:rPr>
          <w:rFonts w:ascii="Arial" w:hAnsi="Arial" w:cs="Arial"/>
          <w:szCs w:val="25"/>
        </w:rPr>
        <w:t xml:space="preserve"> </w:t>
      </w:r>
      <w:r w:rsidRPr="005D1174">
        <w:rPr>
          <w:rFonts w:ascii="Arial" w:hAnsi="Arial" w:cs="Arial"/>
          <w:szCs w:val="25"/>
        </w:rPr>
        <w:t>tako, da je udeležba brezpogojno ali pod določenimi pogoji dovoljena vsakomur</w:t>
      </w:r>
    </w:p>
    <w:p w14:paraId="5A92E7F7" w14:textId="77777777" w:rsidR="00CD1BAB" w:rsidRDefault="00CD1BAB" w:rsidP="006E6883">
      <w:pPr>
        <w:tabs>
          <w:tab w:val="left" w:pos="640"/>
        </w:tabs>
        <w:spacing w:line="0" w:lineRule="atLeast"/>
        <w:jc w:val="both"/>
        <w:rPr>
          <w:rFonts w:ascii="Arial" w:hAnsi="Arial" w:cs="Arial"/>
          <w:szCs w:val="25"/>
        </w:rPr>
      </w:pPr>
    </w:p>
    <w:p w14:paraId="50D9D60F" w14:textId="77777777" w:rsidR="00CD1BAB" w:rsidRDefault="00CD1BAB" w:rsidP="006E6883">
      <w:pPr>
        <w:tabs>
          <w:tab w:val="left" w:pos="640"/>
        </w:tabs>
        <w:spacing w:line="0" w:lineRule="atLeast"/>
        <w:jc w:val="both"/>
        <w:rPr>
          <w:rFonts w:ascii="Arial" w:hAnsi="Arial" w:cs="Arial"/>
          <w:b/>
          <w:bCs/>
          <w:szCs w:val="25"/>
        </w:rPr>
      </w:pPr>
      <w:r w:rsidRPr="00CD1BAB">
        <w:rPr>
          <w:rFonts w:ascii="Arial" w:hAnsi="Arial" w:cs="Arial"/>
          <w:b/>
          <w:bCs/>
          <w:szCs w:val="25"/>
        </w:rPr>
        <w:t xml:space="preserve">Programe zapišite v prazen prostor pod </w:t>
      </w:r>
      <w:r w:rsidR="0079071B">
        <w:rPr>
          <w:rFonts w:ascii="Arial" w:hAnsi="Arial" w:cs="Arial"/>
          <w:b/>
          <w:bCs/>
          <w:szCs w:val="25"/>
        </w:rPr>
        <w:t>alinejami</w:t>
      </w:r>
      <w:r w:rsidRPr="00CD1BAB">
        <w:rPr>
          <w:rFonts w:ascii="Arial" w:hAnsi="Arial" w:cs="Arial"/>
          <w:b/>
          <w:bCs/>
          <w:szCs w:val="25"/>
        </w:rPr>
        <w:t>:</w:t>
      </w:r>
    </w:p>
    <w:p w14:paraId="4FF5DA6F" w14:textId="77777777" w:rsidR="00CD1BAB" w:rsidRDefault="00CD1BAB" w:rsidP="006E6883">
      <w:pPr>
        <w:tabs>
          <w:tab w:val="left" w:pos="640"/>
        </w:tabs>
        <w:spacing w:line="0" w:lineRule="atLeast"/>
        <w:jc w:val="both"/>
        <w:rPr>
          <w:rFonts w:ascii="Arial" w:hAnsi="Arial" w:cs="Arial"/>
          <w:b/>
          <w:bCs/>
          <w:szCs w:val="25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55"/>
      </w:tblGrid>
      <w:tr w:rsidR="00CD1BAB" w14:paraId="6F6BEFE0" w14:textId="77777777" w:rsidTr="00CD1BAB">
        <w:tc>
          <w:tcPr>
            <w:tcW w:w="9855" w:type="dxa"/>
          </w:tcPr>
          <w:p w14:paraId="25C9BE20" w14:textId="6A24CAA8" w:rsidR="00CD1BAB" w:rsidRDefault="00104BDA" w:rsidP="006E6883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  <w:r>
              <w:rPr>
                <w:rFonts w:ascii="Arial" w:hAnsi="Arial" w:cs="Arial"/>
                <w:b/>
                <w:bCs/>
                <w:szCs w:val="25"/>
              </w:rPr>
              <w:t xml:space="preserve">2.1. </w:t>
            </w:r>
            <w:r w:rsidR="00CD1BAB">
              <w:rPr>
                <w:rFonts w:ascii="Arial" w:hAnsi="Arial" w:cs="Arial"/>
                <w:b/>
                <w:bCs/>
                <w:szCs w:val="25"/>
              </w:rPr>
              <w:t xml:space="preserve">Samostojno izveden program na območju občine: </w:t>
            </w:r>
          </w:p>
          <w:p w14:paraId="478F9762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6AAF688F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664B2D9C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6D219695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3C9AB4F6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161D0B53" w14:textId="77777777" w:rsidR="00CD1BAB" w:rsidRDefault="00CD1BAB" w:rsidP="00CD1BAB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73482D57" w14:textId="77777777" w:rsidR="00CD1BAB" w:rsidRDefault="00CD1BAB" w:rsidP="00CD1BAB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330059AB" w14:textId="77777777" w:rsidR="00CD1BAB" w:rsidRDefault="00CD1BAB" w:rsidP="00CD1BAB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2F7CC0BA" w14:textId="77777777" w:rsidR="00CD1BAB" w:rsidRDefault="00CD1BAB" w:rsidP="00CD1BAB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5FFA5D9C" w14:textId="77777777" w:rsidR="00CD1BAB" w:rsidRDefault="00CD1BAB" w:rsidP="00CD1BAB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22E612CC" w14:textId="77777777" w:rsidR="00CD1BAB" w:rsidRPr="00CD1BAB" w:rsidRDefault="00CD1BAB" w:rsidP="00CD1BAB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</w:tc>
      </w:tr>
      <w:tr w:rsidR="00CD1BAB" w14:paraId="3E6C02D7" w14:textId="77777777" w:rsidTr="00CD1BAB">
        <w:tc>
          <w:tcPr>
            <w:tcW w:w="9855" w:type="dxa"/>
          </w:tcPr>
          <w:p w14:paraId="1ADE676D" w14:textId="436DB716" w:rsidR="00CD1BAB" w:rsidRDefault="00104BDA" w:rsidP="006E6883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  <w:r>
              <w:rPr>
                <w:rFonts w:ascii="Arial" w:hAnsi="Arial" w:cs="Arial"/>
                <w:b/>
                <w:bCs/>
                <w:szCs w:val="25"/>
              </w:rPr>
              <w:t xml:space="preserve">2.2. </w:t>
            </w:r>
            <w:r w:rsidR="00CD1BAB">
              <w:rPr>
                <w:rFonts w:ascii="Arial" w:hAnsi="Arial" w:cs="Arial"/>
                <w:b/>
                <w:bCs/>
                <w:szCs w:val="25"/>
              </w:rPr>
              <w:t xml:space="preserve">Samostojno izveden program v sklopu občinskega oz. državnega praznika: </w:t>
            </w:r>
          </w:p>
          <w:p w14:paraId="61328E99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6B9560CA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5CAF2416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46083FD3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458567B4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29E84D5E" w14:textId="77777777" w:rsidR="00CD1BAB" w:rsidRDefault="00CD1BAB" w:rsidP="00CD1BAB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4FECD4FB" w14:textId="77777777" w:rsidR="00CD1BAB" w:rsidRDefault="00CD1BAB" w:rsidP="00CD1BAB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4BB3861D" w14:textId="77777777" w:rsidR="00CD1BAB" w:rsidRDefault="00CD1BAB" w:rsidP="00CD1BAB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412CD3B6" w14:textId="77777777" w:rsidR="00CD1BAB" w:rsidRDefault="00CD1BAB" w:rsidP="00CD1BAB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6FC2CA66" w14:textId="77777777" w:rsidR="00CD1BAB" w:rsidRDefault="00CD1BAB" w:rsidP="00CD1BAB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1EDBB0BB" w14:textId="77777777" w:rsidR="00CD1BAB" w:rsidRDefault="00CD1BAB" w:rsidP="00CD1BAB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6D17AB35" w14:textId="77777777" w:rsidR="00CD1BAB" w:rsidRDefault="00CD1BAB" w:rsidP="00CD1BAB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400FEFB6" w14:textId="77777777" w:rsidR="00CD1BAB" w:rsidRPr="00CD1BAB" w:rsidRDefault="00CD1BAB" w:rsidP="00CD1BAB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</w:tc>
      </w:tr>
      <w:tr w:rsidR="00CD1BAB" w14:paraId="3CC42706" w14:textId="77777777" w:rsidTr="00CD1BAB">
        <w:tc>
          <w:tcPr>
            <w:tcW w:w="9855" w:type="dxa"/>
          </w:tcPr>
          <w:p w14:paraId="50B5D742" w14:textId="03753B92" w:rsidR="00CD1BAB" w:rsidRDefault="00104BDA" w:rsidP="006E6883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  <w:r>
              <w:rPr>
                <w:rFonts w:ascii="Arial" w:hAnsi="Arial" w:cs="Arial"/>
                <w:b/>
                <w:bCs/>
                <w:szCs w:val="25"/>
              </w:rPr>
              <w:lastRenderedPageBreak/>
              <w:t xml:space="preserve">2.3 </w:t>
            </w:r>
            <w:r w:rsidR="00CD1BAB">
              <w:rPr>
                <w:rFonts w:ascii="Arial" w:hAnsi="Arial" w:cs="Arial"/>
                <w:b/>
                <w:bCs/>
                <w:szCs w:val="25"/>
              </w:rPr>
              <w:t xml:space="preserve">Samostojno izveden program izven območja občine: </w:t>
            </w:r>
          </w:p>
          <w:p w14:paraId="6B0FE10E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5B39CD5F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538895F2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39ED35FD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5C3CF2EA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293FEA34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140895A6" w14:textId="77777777" w:rsidR="00CD1BAB" w:rsidRDefault="00CD1BAB" w:rsidP="00CD1BAB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2861C318" w14:textId="77777777" w:rsidR="00CD1BAB" w:rsidRDefault="00CD1BAB" w:rsidP="00CD1BAB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498635A0" w14:textId="77777777" w:rsidR="00CD1BAB" w:rsidRPr="00CD1BAB" w:rsidRDefault="00CD1BAB" w:rsidP="00CD1BAB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</w:tc>
      </w:tr>
      <w:tr w:rsidR="00CD1BAB" w14:paraId="57673FE9" w14:textId="77777777" w:rsidTr="00CD1BAB">
        <w:tc>
          <w:tcPr>
            <w:tcW w:w="9855" w:type="dxa"/>
          </w:tcPr>
          <w:p w14:paraId="4C19DA3C" w14:textId="380EB071" w:rsidR="00CD1BAB" w:rsidRDefault="00104BDA" w:rsidP="006E6883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  <w:r>
              <w:rPr>
                <w:rFonts w:ascii="Arial" w:hAnsi="Arial" w:cs="Arial"/>
                <w:b/>
                <w:bCs/>
                <w:szCs w:val="25"/>
              </w:rPr>
              <w:t xml:space="preserve">2.4. </w:t>
            </w:r>
            <w:r w:rsidR="00CD1BAB">
              <w:rPr>
                <w:rFonts w:ascii="Arial" w:hAnsi="Arial" w:cs="Arial"/>
                <w:b/>
                <w:bCs/>
                <w:szCs w:val="25"/>
              </w:rPr>
              <w:t>Samostojno izveden program izven območja države:</w:t>
            </w:r>
          </w:p>
          <w:p w14:paraId="16D60D76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2CCF1D4B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20A38D48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3D6FBE20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02DDA998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0CBFE924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395FB10B" w14:textId="77777777" w:rsidR="00CD1BAB" w:rsidRDefault="00CD1BAB" w:rsidP="006E6883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2717CEDA" w14:textId="77777777" w:rsidR="00CD1BAB" w:rsidRDefault="00CD1BAB" w:rsidP="006E6883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</w:tc>
      </w:tr>
      <w:tr w:rsidR="00CD1BAB" w14:paraId="2CA7C04D" w14:textId="77777777" w:rsidTr="00CD1BAB">
        <w:tc>
          <w:tcPr>
            <w:tcW w:w="9855" w:type="dxa"/>
          </w:tcPr>
          <w:p w14:paraId="2F0BA8C2" w14:textId="2FC00355" w:rsidR="00CD1BAB" w:rsidRDefault="00104BDA" w:rsidP="006E6883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  <w:r>
              <w:rPr>
                <w:rFonts w:ascii="Arial" w:hAnsi="Arial" w:cs="Arial"/>
                <w:b/>
                <w:bCs/>
                <w:szCs w:val="25"/>
              </w:rPr>
              <w:t xml:space="preserve">2.5 </w:t>
            </w:r>
            <w:r w:rsidR="00CD1BAB">
              <w:rPr>
                <w:rFonts w:ascii="Arial" w:hAnsi="Arial" w:cs="Arial"/>
                <w:b/>
                <w:bCs/>
                <w:szCs w:val="25"/>
              </w:rPr>
              <w:t>Sodelovanje na prireditvi v organizaciji drugih društev v občini:</w:t>
            </w:r>
          </w:p>
          <w:p w14:paraId="6D55EF85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14D2A161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6F85B49E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776EFBF2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77C45824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42764634" w14:textId="77777777" w:rsidR="00CD1BAB" w:rsidRDefault="00CD1BAB" w:rsidP="00CD1BAB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4E700CBC" w14:textId="77777777" w:rsidR="00CD1BAB" w:rsidRDefault="00CD1BAB" w:rsidP="00CD1BAB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3BA56BF4" w14:textId="77777777" w:rsidR="00CD1BAB" w:rsidRDefault="00CD1BAB" w:rsidP="00CD1BAB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542B3972" w14:textId="77777777" w:rsidR="00CD1BAB" w:rsidRDefault="00CD1BAB" w:rsidP="00CD1BAB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1947A109" w14:textId="77777777" w:rsidR="00CD1BAB" w:rsidRDefault="00CD1BAB" w:rsidP="00CD1BAB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6BF988D8" w14:textId="77777777" w:rsidR="00CD1BAB" w:rsidRDefault="00CD1BAB" w:rsidP="00CD1BAB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5F03B79C" w14:textId="77777777" w:rsidR="00860974" w:rsidRDefault="00860974" w:rsidP="006E6883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</w:tc>
      </w:tr>
      <w:tr w:rsidR="00CD1BAB" w14:paraId="5511D1C4" w14:textId="77777777" w:rsidTr="00CD1BAB">
        <w:tc>
          <w:tcPr>
            <w:tcW w:w="9855" w:type="dxa"/>
          </w:tcPr>
          <w:p w14:paraId="3A8921A4" w14:textId="31423692" w:rsidR="00CD1BAB" w:rsidRDefault="00104BDA" w:rsidP="006E6883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  <w:r>
              <w:rPr>
                <w:rFonts w:ascii="Arial" w:hAnsi="Arial" w:cs="Arial"/>
                <w:b/>
                <w:bCs/>
                <w:szCs w:val="25"/>
              </w:rPr>
              <w:t xml:space="preserve">2.6 </w:t>
            </w:r>
            <w:r w:rsidR="00CD1BAB">
              <w:rPr>
                <w:rFonts w:ascii="Arial" w:hAnsi="Arial" w:cs="Arial"/>
                <w:b/>
                <w:bCs/>
                <w:szCs w:val="25"/>
              </w:rPr>
              <w:t xml:space="preserve">Sodelovanje na prireditvi izven občine: </w:t>
            </w:r>
          </w:p>
          <w:p w14:paraId="39DC57FC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55283C5B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03A058C9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397AD5CF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38694848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3A06C314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3076B6B3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554BC219" w14:textId="77777777" w:rsidR="00860974" w:rsidRDefault="00860974" w:rsidP="00860974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56622773" w14:textId="77777777" w:rsidR="00860974" w:rsidRDefault="00860974" w:rsidP="00860974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0E9055F9" w14:textId="77777777" w:rsidR="00860974" w:rsidRDefault="00860974" w:rsidP="00860974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523EFA36" w14:textId="77777777" w:rsidR="00860974" w:rsidRPr="00860974" w:rsidRDefault="00860974" w:rsidP="00860974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</w:tc>
      </w:tr>
      <w:tr w:rsidR="00CD1BAB" w14:paraId="5F0E71D5" w14:textId="77777777" w:rsidTr="00CD1BAB">
        <w:tc>
          <w:tcPr>
            <w:tcW w:w="9855" w:type="dxa"/>
          </w:tcPr>
          <w:p w14:paraId="27A9387A" w14:textId="2224EF14" w:rsidR="00CD1BAB" w:rsidRDefault="00104BDA" w:rsidP="006E6883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  <w:r>
              <w:rPr>
                <w:rFonts w:ascii="Arial" w:hAnsi="Arial" w:cs="Arial"/>
                <w:b/>
                <w:bCs/>
                <w:szCs w:val="25"/>
              </w:rPr>
              <w:lastRenderedPageBreak/>
              <w:t xml:space="preserve">2.7 </w:t>
            </w:r>
            <w:r w:rsidR="00CD1BAB">
              <w:rPr>
                <w:rFonts w:ascii="Arial" w:hAnsi="Arial" w:cs="Arial"/>
                <w:b/>
                <w:bCs/>
                <w:szCs w:val="25"/>
              </w:rPr>
              <w:t xml:space="preserve">Sodelovanje na mednarodni prireditvi: </w:t>
            </w:r>
          </w:p>
          <w:p w14:paraId="21E865DB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6B984B9D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4C99A3B2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3D29BF9A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05A84BEB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24752919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3DB67CCC" w14:textId="77777777" w:rsidR="00CD1BAB" w:rsidRDefault="00CD1BAB" w:rsidP="006E6883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1CDE7A59" w14:textId="77777777" w:rsidR="00CD1BAB" w:rsidRDefault="00CD1BAB" w:rsidP="006E6883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1E0872D0" w14:textId="77777777" w:rsidR="00CD1BAB" w:rsidRDefault="00CD1BAB" w:rsidP="006E6883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45295E2B" w14:textId="77777777" w:rsidR="00CD1BAB" w:rsidRDefault="00CD1BAB" w:rsidP="006E6883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</w:tc>
      </w:tr>
      <w:tr w:rsidR="00CD1BAB" w14:paraId="11EC33AD" w14:textId="77777777" w:rsidTr="00CD1BAB">
        <w:tc>
          <w:tcPr>
            <w:tcW w:w="9855" w:type="dxa"/>
          </w:tcPr>
          <w:p w14:paraId="4831ECE4" w14:textId="5A58A4A1" w:rsidR="00CD1BAB" w:rsidRDefault="00104BDA" w:rsidP="006E6883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  <w:r>
              <w:rPr>
                <w:rFonts w:ascii="Arial" w:hAnsi="Arial" w:cs="Arial"/>
                <w:b/>
                <w:bCs/>
                <w:szCs w:val="25"/>
              </w:rPr>
              <w:t xml:space="preserve">2.8 </w:t>
            </w:r>
            <w:r w:rsidR="00CD1BAB">
              <w:rPr>
                <w:rFonts w:ascii="Arial" w:hAnsi="Arial" w:cs="Arial"/>
                <w:b/>
                <w:bCs/>
                <w:szCs w:val="25"/>
              </w:rPr>
              <w:t xml:space="preserve">Sodelovanje na občinski prireditvi: </w:t>
            </w:r>
          </w:p>
          <w:p w14:paraId="3E59D1FA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16D933EC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25A99EE1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7740F5C7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1221BD8B" w14:textId="77777777" w:rsidR="00CD1BAB" w:rsidRDefault="00CD1BAB" w:rsidP="00CD1BAB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337146DA" w14:textId="77777777" w:rsidR="00CD1BAB" w:rsidRDefault="00CD1BAB" w:rsidP="00CD1BAB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1BB7EC5E" w14:textId="77777777" w:rsidR="00CD1BAB" w:rsidRDefault="00CD1BAB" w:rsidP="00CD1BAB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79F39D73" w14:textId="77777777" w:rsidR="00CD1BAB" w:rsidRDefault="00CD1BAB" w:rsidP="006E6883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</w:tc>
      </w:tr>
      <w:tr w:rsidR="00CD1BAB" w14:paraId="30F921A1" w14:textId="77777777" w:rsidTr="00CD1BAB">
        <w:tc>
          <w:tcPr>
            <w:tcW w:w="9855" w:type="dxa"/>
          </w:tcPr>
          <w:p w14:paraId="2D8720BB" w14:textId="0A2FB50D" w:rsidR="00CD1BAB" w:rsidRDefault="00104BDA" w:rsidP="006E6883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  <w:r>
              <w:rPr>
                <w:rFonts w:ascii="Arial" w:hAnsi="Arial" w:cs="Arial"/>
                <w:b/>
                <w:bCs/>
                <w:szCs w:val="25"/>
              </w:rPr>
              <w:t xml:space="preserve">2.9 </w:t>
            </w:r>
            <w:r w:rsidR="00CD1BAB">
              <w:rPr>
                <w:rFonts w:ascii="Arial" w:hAnsi="Arial" w:cs="Arial"/>
                <w:b/>
                <w:bCs/>
                <w:szCs w:val="25"/>
              </w:rPr>
              <w:t xml:space="preserve">Sodelovanje posameznega udeleženca prijavitelja na občinski prireditvi: </w:t>
            </w:r>
          </w:p>
          <w:p w14:paraId="33FF7835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6AB34DA9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7BB74660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4113C5FD" w14:textId="77777777" w:rsidR="00CD1BAB" w:rsidRPr="00860974" w:rsidRDefault="00CD1BAB" w:rsidP="006E6883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2E9F5127" w14:textId="77777777" w:rsidR="00CD1BAB" w:rsidRDefault="00CD1BAB" w:rsidP="006E6883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</w:tc>
      </w:tr>
      <w:tr w:rsidR="00CD1BAB" w14:paraId="537F5EBD" w14:textId="77777777" w:rsidTr="00CD1BAB">
        <w:tc>
          <w:tcPr>
            <w:tcW w:w="9855" w:type="dxa"/>
          </w:tcPr>
          <w:p w14:paraId="608BFCDF" w14:textId="07F8518F" w:rsidR="00CD1BAB" w:rsidRDefault="00104BDA" w:rsidP="006E6883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  <w:r>
              <w:rPr>
                <w:rFonts w:ascii="Arial" w:hAnsi="Arial" w:cs="Arial"/>
                <w:b/>
                <w:bCs/>
                <w:szCs w:val="25"/>
              </w:rPr>
              <w:t xml:space="preserve">2.10 </w:t>
            </w:r>
            <w:r w:rsidR="00CD1BAB">
              <w:rPr>
                <w:rFonts w:ascii="Arial" w:hAnsi="Arial" w:cs="Arial"/>
                <w:b/>
                <w:bCs/>
                <w:szCs w:val="25"/>
              </w:rPr>
              <w:t xml:space="preserve">Organizacija strokovnega predavanja za člane društva: </w:t>
            </w:r>
          </w:p>
          <w:p w14:paraId="7570D99D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05595DBD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506DDF52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221D2774" w14:textId="77777777" w:rsidR="00CD1BAB" w:rsidRPr="00CD1BAB" w:rsidRDefault="00CD1BAB" w:rsidP="00CD1BAB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</w:tc>
      </w:tr>
      <w:tr w:rsidR="00CD1BAB" w14:paraId="73EEC774" w14:textId="77777777" w:rsidTr="00CD1BAB">
        <w:tc>
          <w:tcPr>
            <w:tcW w:w="9855" w:type="dxa"/>
          </w:tcPr>
          <w:p w14:paraId="58624B15" w14:textId="6F537CA7" w:rsidR="00CD1BAB" w:rsidRDefault="00104BDA" w:rsidP="006E6883">
            <w:p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  <w:r>
              <w:rPr>
                <w:rFonts w:ascii="Arial" w:hAnsi="Arial" w:cs="Arial"/>
                <w:b/>
                <w:bCs/>
                <w:szCs w:val="25"/>
              </w:rPr>
              <w:t xml:space="preserve">2.11 </w:t>
            </w:r>
            <w:r w:rsidR="00CD1BAB">
              <w:rPr>
                <w:rFonts w:ascii="Arial" w:hAnsi="Arial" w:cs="Arial"/>
                <w:b/>
                <w:bCs/>
                <w:szCs w:val="25"/>
              </w:rPr>
              <w:t xml:space="preserve">Organizacija strokovnega predavanja za občane: </w:t>
            </w:r>
          </w:p>
          <w:p w14:paraId="4DE736F9" w14:textId="77777777" w:rsidR="00CD1BAB" w:rsidRPr="00860974" w:rsidRDefault="00CD1BAB" w:rsidP="00860974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3A34E033" w14:textId="77777777" w:rsidR="00CD1BAB" w:rsidRPr="00860974" w:rsidRDefault="00CD1BAB" w:rsidP="00860974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1989D407" w14:textId="77777777" w:rsidR="00CD1BAB" w:rsidRPr="00860974" w:rsidRDefault="00CD1BAB" w:rsidP="00860974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5797DFAB" w14:textId="77777777" w:rsidR="00860974" w:rsidRPr="00860974" w:rsidRDefault="00860974" w:rsidP="00860974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  <w:p w14:paraId="786C75C4" w14:textId="77777777" w:rsidR="00860974" w:rsidRPr="00860974" w:rsidRDefault="00860974" w:rsidP="00860974">
            <w:pPr>
              <w:pStyle w:val="Odstavekseznama"/>
              <w:numPr>
                <w:ilvl w:val="0"/>
                <w:numId w:val="19"/>
              </w:numPr>
              <w:tabs>
                <w:tab w:val="left" w:pos="640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Cs w:val="25"/>
              </w:rPr>
            </w:pPr>
          </w:p>
        </w:tc>
      </w:tr>
    </w:tbl>
    <w:p w14:paraId="3C1588C2" w14:textId="77777777" w:rsidR="00CD1BAB" w:rsidRDefault="00CD1BAB" w:rsidP="006E6883">
      <w:pPr>
        <w:tabs>
          <w:tab w:val="left" w:pos="640"/>
        </w:tabs>
        <w:spacing w:line="0" w:lineRule="atLeast"/>
        <w:jc w:val="both"/>
        <w:rPr>
          <w:rFonts w:ascii="Arial" w:hAnsi="Arial" w:cs="Arial"/>
          <w:b/>
          <w:bCs/>
          <w:szCs w:val="25"/>
        </w:rPr>
      </w:pPr>
    </w:p>
    <w:p w14:paraId="212C3DC4" w14:textId="77777777" w:rsidR="006E6883" w:rsidRPr="00860974" w:rsidRDefault="006E6883" w:rsidP="00860974">
      <w:pPr>
        <w:spacing w:line="20" w:lineRule="exac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A4774D9" wp14:editId="025A866C">
                <wp:simplePos x="0" y="0"/>
                <wp:positionH relativeFrom="column">
                  <wp:posOffset>5871210</wp:posOffset>
                </wp:positionH>
                <wp:positionV relativeFrom="paragraph">
                  <wp:posOffset>-1086485</wp:posOffset>
                </wp:positionV>
                <wp:extent cx="27940" cy="12700"/>
                <wp:effectExtent l="0" t="0" r="0" b="6350"/>
                <wp:wrapNone/>
                <wp:docPr id="16" name="Pravokot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061AF" id="Pravokotnik 16" o:spid="_x0000_s1026" style="position:absolute;margin-left:462.3pt;margin-top:-85.55pt;width:2.2pt;height:1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" fillcolor="black" strokecolor="white"/>
            </w:pict>
          </mc:Fallback>
        </mc:AlternateContent>
      </w:r>
    </w:p>
    <w:p w14:paraId="394A4007" w14:textId="77777777" w:rsidR="006E6883" w:rsidRDefault="006E6883" w:rsidP="006E6883">
      <w:pPr>
        <w:spacing w:line="0" w:lineRule="atLeast"/>
        <w:rPr>
          <w:rFonts w:ascii="Arial" w:hAnsi="Arial" w:cs="Arial"/>
          <w:b/>
        </w:rPr>
      </w:pPr>
      <w:r w:rsidRPr="005D1174">
        <w:rPr>
          <w:rFonts w:ascii="Arial" w:hAnsi="Arial" w:cs="Arial"/>
          <w:b/>
        </w:rPr>
        <w:t>Opombe k točki 2 :</w:t>
      </w:r>
    </w:p>
    <w:p w14:paraId="70870C61" w14:textId="77777777" w:rsidR="006E6883" w:rsidRPr="00800044" w:rsidRDefault="006E6883" w:rsidP="006E6883">
      <w:pPr>
        <w:spacing w:line="0" w:lineRule="atLeast"/>
        <w:rPr>
          <w:rFonts w:ascii="Arial" w:hAnsi="Arial" w:cs="Arial"/>
          <w:b/>
        </w:rPr>
      </w:pPr>
      <w:r w:rsidRPr="005D1174">
        <w:rPr>
          <w:rFonts w:ascii="Arial" w:hAnsi="Arial" w:cs="Arial"/>
        </w:rPr>
        <w:t>Točkujejo se samo javn</w:t>
      </w:r>
      <w:r>
        <w:rPr>
          <w:rFonts w:ascii="Arial" w:hAnsi="Arial" w:cs="Arial"/>
        </w:rPr>
        <w:t>i programi oziroma prireditve (</w:t>
      </w:r>
      <w:r w:rsidRPr="00F13E54">
        <w:rPr>
          <w:rFonts w:ascii="Arial" w:hAnsi="Arial" w:cs="Arial"/>
          <w:u w:val="single"/>
        </w:rPr>
        <w:t>ne točkujejo se občni zbori društev, praznovanje zasebnih zabav, pohodi, izleti društev</w:t>
      </w:r>
      <w:r w:rsidRPr="005D1174">
        <w:rPr>
          <w:rFonts w:ascii="Arial" w:hAnsi="Arial" w:cs="Arial"/>
        </w:rPr>
        <w:t>).</w:t>
      </w:r>
    </w:p>
    <w:p w14:paraId="07F2DC27" w14:textId="77777777" w:rsidR="006E6883" w:rsidRPr="005D1174" w:rsidRDefault="006E6883" w:rsidP="006E6883">
      <w:pPr>
        <w:spacing w:line="14" w:lineRule="exact"/>
        <w:jc w:val="both"/>
        <w:rPr>
          <w:rFonts w:ascii="Arial" w:hAnsi="Arial" w:cs="Arial"/>
        </w:rPr>
      </w:pPr>
    </w:p>
    <w:p w14:paraId="0AF481D6" w14:textId="77777777" w:rsidR="006E6883" w:rsidRDefault="006E6883" w:rsidP="006E6883">
      <w:pPr>
        <w:spacing w:line="234" w:lineRule="auto"/>
        <w:ind w:right="300"/>
        <w:jc w:val="both"/>
        <w:rPr>
          <w:rFonts w:ascii="Arial" w:hAnsi="Arial" w:cs="Arial"/>
        </w:rPr>
      </w:pPr>
    </w:p>
    <w:p w14:paraId="6125B506" w14:textId="77777777" w:rsidR="006E6883" w:rsidRPr="005D1174" w:rsidRDefault="006E6883" w:rsidP="006E6883">
      <w:pPr>
        <w:spacing w:line="234" w:lineRule="auto"/>
        <w:ind w:right="300"/>
        <w:jc w:val="both"/>
        <w:rPr>
          <w:rFonts w:ascii="Arial" w:hAnsi="Arial" w:cs="Arial"/>
        </w:rPr>
      </w:pPr>
      <w:r w:rsidRPr="005D1174">
        <w:rPr>
          <w:rFonts w:ascii="Arial" w:hAnsi="Arial" w:cs="Arial"/>
        </w:rPr>
        <w:t>Točkujejo se samo organiziranja strokovnih predavanj, katerih predavatelj je strokovnjak za področje predavanja in ni član prijavitelja.</w:t>
      </w:r>
    </w:p>
    <w:p w14:paraId="23F61567" w14:textId="77777777" w:rsidR="006E6883" w:rsidRDefault="006E6883" w:rsidP="006E6883">
      <w:pPr>
        <w:spacing w:line="0" w:lineRule="atLeast"/>
        <w:rPr>
          <w:rFonts w:ascii="Arial" w:hAnsi="Arial" w:cs="Arial"/>
          <w:b/>
        </w:rPr>
      </w:pPr>
    </w:p>
    <w:p w14:paraId="329FC997" w14:textId="77777777" w:rsidR="006E6883" w:rsidRDefault="006E6883" w:rsidP="006E6883">
      <w:pPr>
        <w:spacing w:line="0" w:lineRule="atLeast"/>
        <w:rPr>
          <w:rFonts w:ascii="Arial" w:hAnsi="Arial" w:cs="Arial"/>
        </w:rPr>
      </w:pPr>
      <w:r w:rsidRPr="005D1174">
        <w:rPr>
          <w:rFonts w:ascii="Arial" w:hAnsi="Arial" w:cs="Arial"/>
          <w:b/>
        </w:rPr>
        <w:t xml:space="preserve">Obvezne priloge k točkam 2.1 do 2.11 </w:t>
      </w:r>
      <w:r w:rsidRPr="005D1174">
        <w:rPr>
          <w:rFonts w:ascii="Arial" w:hAnsi="Arial" w:cs="Arial"/>
        </w:rPr>
        <w:t>:</w:t>
      </w:r>
    </w:p>
    <w:p w14:paraId="37057009" w14:textId="77777777" w:rsidR="006E6883" w:rsidRDefault="006E6883" w:rsidP="006E6883">
      <w:pPr>
        <w:pStyle w:val="Odstavekseznama"/>
        <w:numPr>
          <w:ilvl w:val="0"/>
          <w:numId w:val="16"/>
        </w:numPr>
        <w:spacing w:after="160" w:line="0" w:lineRule="atLeast"/>
        <w:rPr>
          <w:rFonts w:ascii="Arial" w:hAnsi="Arial" w:cs="Arial"/>
        </w:rPr>
      </w:pPr>
      <w:r w:rsidRPr="00800044">
        <w:rPr>
          <w:rFonts w:ascii="Arial" w:hAnsi="Arial" w:cs="Arial"/>
        </w:rPr>
        <w:t>vabilo na prireditev ali predavanje ali dokazilo o plačanih računih za to prireditev ali predavanje</w:t>
      </w:r>
      <w:r w:rsidR="00860974">
        <w:rPr>
          <w:rFonts w:ascii="Arial" w:hAnsi="Arial" w:cs="Arial"/>
        </w:rPr>
        <w:t>;</w:t>
      </w:r>
    </w:p>
    <w:p w14:paraId="66A7DC5D" w14:textId="77777777" w:rsidR="006E6883" w:rsidRDefault="006E6883" w:rsidP="006E6883">
      <w:pPr>
        <w:pStyle w:val="Odstavekseznama"/>
        <w:numPr>
          <w:ilvl w:val="0"/>
          <w:numId w:val="16"/>
        </w:numPr>
        <w:spacing w:after="160" w:line="0" w:lineRule="atLeast"/>
        <w:rPr>
          <w:rFonts w:ascii="Arial" w:hAnsi="Arial" w:cs="Arial"/>
        </w:rPr>
      </w:pPr>
      <w:r w:rsidRPr="00800044">
        <w:rPr>
          <w:rFonts w:ascii="Arial" w:hAnsi="Arial" w:cs="Arial"/>
        </w:rPr>
        <w:t>potrdilo drugega društva o sodelovanju na prireditvi</w:t>
      </w:r>
      <w:r w:rsidR="00860974">
        <w:rPr>
          <w:rFonts w:ascii="Arial" w:hAnsi="Arial" w:cs="Arial"/>
        </w:rPr>
        <w:t>.</w:t>
      </w:r>
    </w:p>
    <w:p w14:paraId="78A5B00A" w14:textId="072396FA" w:rsidR="0061514F" w:rsidRPr="0061514F" w:rsidRDefault="0061514F" w:rsidP="0061514F">
      <w:pPr>
        <w:spacing w:after="160" w:line="0" w:lineRule="atLeast"/>
        <w:rPr>
          <w:rFonts w:ascii="Arial" w:hAnsi="Arial" w:cs="Arial"/>
          <w:u w:val="single"/>
        </w:rPr>
      </w:pPr>
      <w:r w:rsidRPr="0061514F">
        <w:rPr>
          <w:rFonts w:ascii="Arial" w:hAnsi="Arial" w:cs="Arial"/>
          <w:i/>
          <w:u w:val="single"/>
        </w:rPr>
        <w:t>Javni programi oz. prireditve, ki ne bodo dokazane s prilogami, se v nadaljnjem postopku javnega razpisa ne upoštevajo.</w:t>
      </w:r>
    </w:p>
    <w:p w14:paraId="50BDC67B" w14:textId="77777777" w:rsidR="006E6883" w:rsidRDefault="006E6883" w:rsidP="006E6883">
      <w:pPr>
        <w:spacing w:line="231" w:lineRule="auto"/>
        <w:rPr>
          <w:rFonts w:ascii="Arial" w:hAnsi="Arial" w:cs="Arial"/>
          <w:b/>
        </w:rPr>
      </w:pPr>
    </w:p>
    <w:p w14:paraId="1B744FB3" w14:textId="77777777" w:rsidR="006E6883" w:rsidRPr="008F63F7" w:rsidRDefault="006E6883" w:rsidP="008F63F7">
      <w:pPr>
        <w:pStyle w:val="Odstavekseznama"/>
        <w:numPr>
          <w:ilvl w:val="0"/>
          <w:numId w:val="12"/>
        </w:numPr>
        <w:spacing w:line="0" w:lineRule="atLeast"/>
        <w:rPr>
          <w:rFonts w:ascii="Arial" w:hAnsi="Arial" w:cs="Arial"/>
          <w:b/>
        </w:rPr>
      </w:pPr>
      <w:r w:rsidRPr="008F63F7">
        <w:rPr>
          <w:rFonts w:ascii="Arial" w:hAnsi="Arial" w:cs="Arial"/>
          <w:b/>
        </w:rPr>
        <w:t>IZOBRAŽEVANJE</w:t>
      </w:r>
    </w:p>
    <w:p w14:paraId="582258E6" w14:textId="77777777" w:rsidR="008F63F7" w:rsidRPr="008F63F7" w:rsidRDefault="008F63F7" w:rsidP="008F63F7">
      <w:pPr>
        <w:pStyle w:val="Odstavekseznama"/>
        <w:spacing w:line="0" w:lineRule="atLeast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F63F7" w14:paraId="40EFCFDB" w14:textId="77777777" w:rsidTr="008F63F7">
        <w:tc>
          <w:tcPr>
            <w:tcW w:w="4927" w:type="dxa"/>
          </w:tcPr>
          <w:p w14:paraId="38B94559" w14:textId="77777777" w:rsidR="008F63F7" w:rsidRDefault="008F63F7" w:rsidP="008F63F7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izobraževanja</w:t>
            </w:r>
          </w:p>
        </w:tc>
        <w:tc>
          <w:tcPr>
            <w:tcW w:w="4928" w:type="dxa"/>
          </w:tcPr>
          <w:p w14:paraId="36A64059" w14:textId="77777777" w:rsidR="008F63F7" w:rsidRDefault="008F63F7" w:rsidP="008F63F7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Število udeleženih oseb iz društva</w:t>
            </w:r>
          </w:p>
          <w:p w14:paraId="22FF6815" w14:textId="77777777" w:rsidR="008F63F7" w:rsidRDefault="008F63F7" w:rsidP="008F63F7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14:paraId="3B48A7A0" w14:textId="77777777" w:rsidR="008F63F7" w:rsidRDefault="008F63F7" w:rsidP="008F63F7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14:paraId="6D536F3A" w14:textId="77777777" w:rsidR="008F63F7" w:rsidRDefault="008F63F7" w:rsidP="008F63F7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14:paraId="34DEF690" w14:textId="77777777" w:rsidR="008F63F7" w:rsidRDefault="008F63F7" w:rsidP="008F63F7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14:paraId="68A5BAC4" w14:textId="77777777" w:rsidR="008F63F7" w:rsidRDefault="008F63F7" w:rsidP="008F63F7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14:paraId="38FAE3D8" w14:textId="77777777" w:rsidR="008F63F7" w:rsidRDefault="008F63F7" w:rsidP="008F63F7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14:paraId="0C03ABDD" w14:textId="77777777" w:rsidR="008F63F7" w:rsidRDefault="008F63F7" w:rsidP="008F63F7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14:paraId="03E50153" w14:textId="77777777" w:rsidR="008F63F7" w:rsidRDefault="008F63F7" w:rsidP="008F63F7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14:paraId="03707DEF" w14:textId="77777777" w:rsidR="008F63F7" w:rsidRDefault="008F63F7" w:rsidP="008F63F7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14:paraId="0D9BF6D2" w14:textId="77777777" w:rsidR="008F63F7" w:rsidRDefault="008F63F7" w:rsidP="008F63F7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14:paraId="33588439" w14:textId="77777777" w:rsidR="008F63F7" w:rsidRDefault="008F63F7" w:rsidP="008F63F7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14:paraId="65D53F71" w14:textId="77777777" w:rsidR="008F63F7" w:rsidRDefault="008F63F7" w:rsidP="008F63F7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B05DD6C" w14:textId="77777777" w:rsidR="008F63F7" w:rsidRDefault="008F63F7" w:rsidP="006E6883">
      <w:pPr>
        <w:spacing w:line="0" w:lineRule="atLeast"/>
        <w:jc w:val="both"/>
        <w:rPr>
          <w:rFonts w:ascii="Arial" w:hAnsi="Arial" w:cs="Arial"/>
          <w:b/>
        </w:rPr>
      </w:pPr>
    </w:p>
    <w:p w14:paraId="3B0C6269" w14:textId="77777777" w:rsidR="008F63F7" w:rsidRDefault="008F63F7" w:rsidP="006E6883">
      <w:pPr>
        <w:spacing w:line="0" w:lineRule="atLeast"/>
        <w:jc w:val="both"/>
        <w:rPr>
          <w:rFonts w:ascii="Arial" w:hAnsi="Arial" w:cs="Arial"/>
          <w:b/>
        </w:rPr>
      </w:pPr>
    </w:p>
    <w:p w14:paraId="65281861" w14:textId="77777777" w:rsidR="006E6883" w:rsidRPr="000352FE" w:rsidRDefault="006E6883" w:rsidP="006E6883">
      <w:pPr>
        <w:spacing w:line="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Opombe k točki 3</w:t>
      </w:r>
    </w:p>
    <w:p w14:paraId="4E3C30F5" w14:textId="3FA73B88" w:rsidR="006E6883" w:rsidRPr="005D1174" w:rsidRDefault="006E6883" w:rsidP="006E6883">
      <w:pPr>
        <w:spacing w:line="234" w:lineRule="auto"/>
        <w:ind w:right="4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Točkuje </w:t>
      </w:r>
      <w:r w:rsidRPr="005D1174">
        <w:rPr>
          <w:rFonts w:ascii="Arial" w:hAnsi="Arial" w:cs="Arial"/>
        </w:rPr>
        <w:t>se samo izobraževanje, ki se nanaša na področje delovanja prijavitelja. Več</w:t>
      </w:r>
      <w:r w:rsidR="00461C40">
        <w:rPr>
          <w:rFonts w:ascii="Arial" w:hAnsi="Arial" w:cs="Arial"/>
        </w:rPr>
        <w:t xml:space="preserve"> </w:t>
      </w:r>
      <w:r w:rsidRPr="005D1174">
        <w:rPr>
          <w:rFonts w:ascii="Arial" w:hAnsi="Arial" w:cs="Arial"/>
        </w:rPr>
        <w:t>dnevno izobraževanje se pomnoži s številom dni krat število točk (5).</w:t>
      </w:r>
    </w:p>
    <w:p w14:paraId="762EFA2C" w14:textId="77777777" w:rsidR="006E6883" w:rsidRPr="005D1174" w:rsidRDefault="006E6883" w:rsidP="006E6883">
      <w:pPr>
        <w:spacing w:line="7" w:lineRule="exact"/>
        <w:jc w:val="both"/>
        <w:rPr>
          <w:rFonts w:ascii="Arial" w:hAnsi="Arial" w:cs="Arial"/>
        </w:rPr>
      </w:pPr>
    </w:p>
    <w:p w14:paraId="03405BA8" w14:textId="77777777" w:rsidR="006E6883" w:rsidRDefault="006E6883" w:rsidP="006E6883">
      <w:pPr>
        <w:spacing w:line="0" w:lineRule="atLeast"/>
        <w:jc w:val="both"/>
        <w:rPr>
          <w:rFonts w:ascii="Arial" w:hAnsi="Arial" w:cs="Arial"/>
          <w:b/>
        </w:rPr>
      </w:pPr>
    </w:p>
    <w:p w14:paraId="5708DE46" w14:textId="77777777" w:rsidR="006E6883" w:rsidRPr="005D1174" w:rsidRDefault="006E6883" w:rsidP="006E6883">
      <w:pPr>
        <w:spacing w:line="0" w:lineRule="atLeast"/>
        <w:jc w:val="both"/>
        <w:rPr>
          <w:rFonts w:ascii="Arial" w:hAnsi="Arial" w:cs="Arial"/>
          <w:b/>
        </w:rPr>
      </w:pPr>
      <w:r w:rsidRPr="005D1174">
        <w:rPr>
          <w:rFonts w:ascii="Arial" w:hAnsi="Arial" w:cs="Arial"/>
          <w:b/>
        </w:rPr>
        <w:t>Obvezna priloga k točki 3.1:</w:t>
      </w:r>
    </w:p>
    <w:p w14:paraId="0A43FDA6" w14:textId="77777777" w:rsidR="006E6883" w:rsidRDefault="006E6883" w:rsidP="006E6883">
      <w:pPr>
        <w:numPr>
          <w:ilvl w:val="1"/>
          <w:numId w:val="13"/>
        </w:numPr>
        <w:tabs>
          <w:tab w:val="left" w:pos="840"/>
        </w:tabs>
        <w:spacing w:line="235" w:lineRule="auto"/>
        <w:ind w:left="840" w:hanging="361"/>
        <w:jc w:val="both"/>
        <w:rPr>
          <w:rFonts w:ascii="Arial" w:hAnsi="Arial" w:cs="Arial"/>
        </w:rPr>
      </w:pPr>
      <w:r w:rsidRPr="005D1174">
        <w:rPr>
          <w:rFonts w:ascii="Arial" w:hAnsi="Arial" w:cs="Arial"/>
        </w:rPr>
        <w:t>potrdilo o udeležbi usposabljanja in račun</w:t>
      </w:r>
    </w:p>
    <w:p w14:paraId="7112654D" w14:textId="77777777" w:rsidR="0061514F" w:rsidRDefault="0061514F" w:rsidP="0061514F">
      <w:pPr>
        <w:tabs>
          <w:tab w:val="left" w:pos="840"/>
        </w:tabs>
        <w:spacing w:line="235" w:lineRule="auto"/>
        <w:jc w:val="both"/>
        <w:rPr>
          <w:rFonts w:ascii="Arial" w:hAnsi="Arial" w:cs="Arial"/>
        </w:rPr>
      </w:pPr>
    </w:p>
    <w:p w14:paraId="76CF3429" w14:textId="41A948D2" w:rsidR="0061514F" w:rsidRPr="0061514F" w:rsidRDefault="0061514F" w:rsidP="0061514F">
      <w:pPr>
        <w:tabs>
          <w:tab w:val="left" w:pos="840"/>
        </w:tabs>
        <w:spacing w:line="235" w:lineRule="auto"/>
        <w:jc w:val="both"/>
        <w:rPr>
          <w:rFonts w:ascii="Arial" w:hAnsi="Arial" w:cs="Arial"/>
          <w:i/>
          <w:u w:val="single"/>
        </w:rPr>
      </w:pPr>
      <w:r w:rsidRPr="0061514F">
        <w:rPr>
          <w:rFonts w:ascii="Arial" w:hAnsi="Arial" w:cs="Arial"/>
          <w:i/>
          <w:u w:val="single"/>
        </w:rPr>
        <w:t>Predavanja/drugi izobraževalni programi, ki ne bodo dokazana s prilogami, se v nadaljnjem postopku javnega razpisa ne upoštevajo.</w:t>
      </w:r>
    </w:p>
    <w:p w14:paraId="117FE2CE" w14:textId="77777777" w:rsidR="006E6883" w:rsidRDefault="006E6883" w:rsidP="006E6883">
      <w:pPr>
        <w:tabs>
          <w:tab w:val="left" w:pos="840"/>
        </w:tabs>
        <w:spacing w:line="235" w:lineRule="auto"/>
        <w:jc w:val="both"/>
        <w:rPr>
          <w:rFonts w:ascii="Arial" w:hAnsi="Arial" w:cs="Arial"/>
        </w:rPr>
      </w:pPr>
    </w:p>
    <w:p w14:paraId="722CA378" w14:textId="77777777" w:rsidR="006E6883" w:rsidRDefault="006E6883" w:rsidP="006E6883">
      <w:pPr>
        <w:tabs>
          <w:tab w:val="left" w:pos="840"/>
        </w:tabs>
        <w:spacing w:line="235" w:lineRule="auto"/>
        <w:jc w:val="both"/>
        <w:rPr>
          <w:rFonts w:ascii="Arial" w:hAnsi="Arial" w:cs="Arial"/>
        </w:rPr>
      </w:pPr>
    </w:p>
    <w:p w14:paraId="358819FF" w14:textId="77777777" w:rsidR="006E6883" w:rsidRPr="00FE7C5E" w:rsidRDefault="006E6883" w:rsidP="006E6883">
      <w:pPr>
        <w:numPr>
          <w:ilvl w:val="0"/>
          <w:numId w:val="14"/>
        </w:numPr>
        <w:tabs>
          <w:tab w:val="left" w:pos="480"/>
        </w:tabs>
        <w:spacing w:line="0" w:lineRule="atLeast"/>
        <w:ind w:left="480" w:hanging="241"/>
        <w:rPr>
          <w:rFonts w:ascii="Arial" w:hAnsi="Arial" w:cs="Arial"/>
          <w:b/>
        </w:rPr>
      </w:pPr>
      <w:r w:rsidRPr="00B67A7F">
        <w:rPr>
          <w:rFonts w:ascii="Arial" w:hAnsi="Arial" w:cs="Arial"/>
          <w:b/>
        </w:rPr>
        <w:t>DELO Z MLADIMI</w:t>
      </w:r>
    </w:p>
    <w:p w14:paraId="415A1897" w14:textId="77777777" w:rsidR="006E6883" w:rsidRDefault="006E6883" w:rsidP="006E6883">
      <w:pPr>
        <w:tabs>
          <w:tab w:val="left" w:pos="840"/>
        </w:tabs>
        <w:spacing w:line="235" w:lineRule="auto"/>
        <w:jc w:val="both"/>
        <w:rPr>
          <w:rFonts w:ascii="Arial" w:hAnsi="Arial" w:cs="Arial"/>
        </w:rPr>
      </w:pPr>
    </w:p>
    <w:p w14:paraId="386E213D" w14:textId="77777777" w:rsidR="0025058B" w:rsidRDefault="0025058B" w:rsidP="006E6883">
      <w:pPr>
        <w:tabs>
          <w:tab w:val="left" w:pos="840"/>
        </w:tabs>
        <w:spacing w:line="235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Vpišite število otrok:</w:t>
      </w:r>
    </w:p>
    <w:p w14:paraId="73FDE677" w14:textId="77777777" w:rsidR="006E6883" w:rsidRDefault="006E6883" w:rsidP="006E6883">
      <w:pPr>
        <w:tabs>
          <w:tab w:val="left" w:pos="840"/>
        </w:tabs>
        <w:spacing w:line="235" w:lineRule="auto"/>
        <w:jc w:val="both"/>
        <w:rPr>
          <w:rFonts w:ascii="Arial" w:hAnsi="Arial" w:cs="Arial"/>
        </w:rPr>
      </w:pPr>
    </w:p>
    <w:tbl>
      <w:tblPr>
        <w:tblStyle w:val="Tabelamrea"/>
        <w:tblW w:w="5104" w:type="dxa"/>
        <w:tblInd w:w="-5" w:type="dxa"/>
        <w:tblLook w:val="04A0" w:firstRow="1" w:lastRow="0" w:firstColumn="1" w:lastColumn="0" w:noHBand="0" w:noVBand="1"/>
      </w:tblPr>
      <w:tblGrid>
        <w:gridCol w:w="2978"/>
        <w:gridCol w:w="2126"/>
      </w:tblGrid>
      <w:tr w:rsidR="0025058B" w14:paraId="5F8D4B1E" w14:textId="77777777" w:rsidTr="0025058B">
        <w:tc>
          <w:tcPr>
            <w:tcW w:w="2978" w:type="dxa"/>
          </w:tcPr>
          <w:p w14:paraId="6E7F641B" w14:textId="77777777" w:rsidR="0025058B" w:rsidRPr="0025058B" w:rsidRDefault="0025058B" w:rsidP="00B67F74">
            <w:pPr>
              <w:tabs>
                <w:tab w:val="left" w:pos="840"/>
              </w:tabs>
              <w:spacing w:line="235" w:lineRule="auto"/>
              <w:jc w:val="both"/>
              <w:rPr>
                <w:rFonts w:ascii="Arial" w:hAnsi="Arial" w:cs="Arial"/>
                <w:b/>
                <w:bCs/>
              </w:rPr>
            </w:pPr>
            <w:r w:rsidRPr="0025058B">
              <w:rPr>
                <w:rFonts w:ascii="Arial" w:hAnsi="Arial" w:cs="Arial"/>
                <w:b/>
                <w:bCs/>
              </w:rPr>
              <w:t>Starost otrok</w:t>
            </w:r>
          </w:p>
        </w:tc>
        <w:tc>
          <w:tcPr>
            <w:tcW w:w="2126" w:type="dxa"/>
          </w:tcPr>
          <w:p w14:paraId="283049D5" w14:textId="77777777" w:rsidR="0025058B" w:rsidRPr="0025058B" w:rsidRDefault="0025058B" w:rsidP="00B67F74">
            <w:pPr>
              <w:tabs>
                <w:tab w:val="left" w:pos="840"/>
              </w:tabs>
              <w:spacing w:line="235" w:lineRule="auto"/>
              <w:jc w:val="both"/>
              <w:rPr>
                <w:rFonts w:ascii="Arial" w:hAnsi="Arial" w:cs="Arial"/>
                <w:b/>
                <w:bCs/>
              </w:rPr>
            </w:pPr>
            <w:r w:rsidRPr="0025058B">
              <w:rPr>
                <w:rFonts w:ascii="Arial" w:hAnsi="Arial" w:cs="Arial"/>
                <w:b/>
                <w:bCs/>
              </w:rPr>
              <w:t>Število otrok</w:t>
            </w:r>
          </w:p>
        </w:tc>
      </w:tr>
      <w:tr w:rsidR="0025058B" w14:paraId="40FDC9B8" w14:textId="77777777" w:rsidTr="0025058B">
        <w:trPr>
          <w:trHeight w:val="492"/>
        </w:trPr>
        <w:tc>
          <w:tcPr>
            <w:tcW w:w="2978" w:type="dxa"/>
          </w:tcPr>
          <w:p w14:paraId="4A879677" w14:textId="77777777" w:rsidR="0025058B" w:rsidRPr="0025058B" w:rsidRDefault="0025058B" w:rsidP="00B67F74">
            <w:pPr>
              <w:tabs>
                <w:tab w:val="left" w:pos="840"/>
              </w:tabs>
              <w:spacing w:line="235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EA42188" w14:textId="77777777" w:rsidR="0025058B" w:rsidRPr="0025058B" w:rsidRDefault="0025058B" w:rsidP="00B67F74">
            <w:pPr>
              <w:tabs>
                <w:tab w:val="left" w:pos="840"/>
              </w:tabs>
              <w:spacing w:line="235" w:lineRule="auto"/>
              <w:jc w:val="both"/>
              <w:rPr>
                <w:rFonts w:ascii="Arial" w:hAnsi="Arial" w:cs="Arial"/>
                <w:b/>
                <w:bCs/>
              </w:rPr>
            </w:pPr>
            <w:r w:rsidRPr="0025058B">
              <w:rPr>
                <w:rFonts w:ascii="Arial" w:hAnsi="Arial" w:cs="Arial"/>
                <w:b/>
                <w:bCs/>
              </w:rPr>
              <w:t>5 – 15 let</w:t>
            </w:r>
          </w:p>
        </w:tc>
        <w:tc>
          <w:tcPr>
            <w:tcW w:w="2126" w:type="dxa"/>
          </w:tcPr>
          <w:p w14:paraId="09A73121" w14:textId="77777777" w:rsidR="0025058B" w:rsidRPr="0025058B" w:rsidRDefault="0025058B" w:rsidP="00B67F74">
            <w:pPr>
              <w:tabs>
                <w:tab w:val="left" w:pos="840"/>
              </w:tabs>
              <w:spacing w:line="235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E1486D8" w14:textId="77777777" w:rsidR="0025058B" w:rsidRPr="0025058B" w:rsidRDefault="0025058B" w:rsidP="00B67F74">
            <w:pPr>
              <w:tabs>
                <w:tab w:val="left" w:pos="840"/>
              </w:tabs>
              <w:spacing w:line="235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485EDBA" w14:textId="77777777" w:rsidR="0025058B" w:rsidRPr="0025058B" w:rsidRDefault="0025058B" w:rsidP="00B67F74">
            <w:pPr>
              <w:tabs>
                <w:tab w:val="left" w:pos="840"/>
              </w:tabs>
              <w:spacing w:line="235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5058B" w14:paraId="4CE48B10" w14:textId="77777777" w:rsidTr="0025058B">
        <w:tc>
          <w:tcPr>
            <w:tcW w:w="2978" w:type="dxa"/>
          </w:tcPr>
          <w:p w14:paraId="633066D1" w14:textId="77777777" w:rsidR="0025058B" w:rsidRPr="0025058B" w:rsidRDefault="0025058B" w:rsidP="00B67F74">
            <w:pPr>
              <w:tabs>
                <w:tab w:val="left" w:pos="840"/>
              </w:tabs>
              <w:spacing w:line="235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2E54AFF" w14:textId="77777777" w:rsidR="0025058B" w:rsidRPr="0025058B" w:rsidRDefault="0025058B" w:rsidP="00B67F74">
            <w:pPr>
              <w:tabs>
                <w:tab w:val="left" w:pos="840"/>
              </w:tabs>
              <w:spacing w:line="235" w:lineRule="auto"/>
              <w:jc w:val="both"/>
              <w:rPr>
                <w:rFonts w:ascii="Arial" w:hAnsi="Arial" w:cs="Arial"/>
                <w:b/>
                <w:bCs/>
              </w:rPr>
            </w:pPr>
            <w:r w:rsidRPr="0025058B">
              <w:rPr>
                <w:rFonts w:ascii="Arial" w:hAnsi="Arial" w:cs="Arial"/>
                <w:b/>
                <w:bCs/>
              </w:rPr>
              <w:t>Nad 15 do 20 let</w:t>
            </w:r>
          </w:p>
          <w:p w14:paraId="417B0821" w14:textId="77777777" w:rsidR="0025058B" w:rsidRPr="0025058B" w:rsidRDefault="0025058B" w:rsidP="00B67F74">
            <w:pPr>
              <w:tabs>
                <w:tab w:val="left" w:pos="840"/>
              </w:tabs>
              <w:spacing w:line="235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27F3BE9E" w14:textId="77777777" w:rsidR="0025058B" w:rsidRPr="0025058B" w:rsidRDefault="0025058B" w:rsidP="00B67F74">
            <w:pPr>
              <w:tabs>
                <w:tab w:val="left" w:pos="840"/>
              </w:tabs>
              <w:spacing w:line="235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76B7D294" w14:textId="77777777" w:rsidR="0025058B" w:rsidRDefault="0025058B" w:rsidP="006E6883">
      <w:pPr>
        <w:tabs>
          <w:tab w:val="left" w:pos="840"/>
        </w:tabs>
        <w:spacing w:line="235" w:lineRule="auto"/>
        <w:jc w:val="both"/>
        <w:rPr>
          <w:rFonts w:ascii="Arial" w:hAnsi="Arial" w:cs="Arial"/>
        </w:rPr>
      </w:pPr>
    </w:p>
    <w:p w14:paraId="4A9D8FE9" w14:textId="77777777" w:rsidR="0025058B" w:rsidRDefault="0025058B" w:rsidP="006E6883">
      <w:pPr>
        <w:tabs>
          <w:tab w:val="left" w:pos="840"/>
        </w:tabs>
        <w:spacing w:line="235" w:lineRule="auto"/>
        <w:jc w:val="both"/>
        <w:rPr>
          <w:rFonts w:ascii="Arial" w:hAnsi="Arial" w:cs="Arial"/>
        </w:rPr>
      </w:pPr>
    </w:p>
    <w:p w14:paraId="19A6C2CD" w14:textId="77777777" w:rsidR="0025058B" w:rsidRPr="0025058B" w:rsidRDefault="0025058B" w:rsidP="006E6883">
      <w:pPr>
        <w:tabs>
          <w:tab w:val="left" w:pos="840"/>
        </w:tabs>
        <w:spacing w:line="235" w:lineRule="auto"/>
        <w:jc w:val="both"/>
        <w:rPr>
          <w:rFonts w:ascii="Arial" w:hAnsi="Arial" w:cs="Arial"/>
          <w:b/>
          <w:bCs/>
        </w:rPr>
      </w:pPr>
      <w:r w:rsidRPr="0025058B">
        <w:rPr>
          <w:rFonts w:ascii="Arial" w:hAnsi="Arial" w:cs="Arial"/>
          <w:b/>
          <w:bCs/>
        </w:rPr>
        <w:t>ENODNEVNA DELAVNICA</w:t>
      </w:r>
    </w:p>
    <w:p w14:paraId="2D8BEE31" w14:textId="77777777" w:rsidR="006E6883" w:rsidRDefault="006E6883" w:rsidP="006E6883">
      <w:pPr>
        <w:spacing w:line="0" w:lineRule="atLeast"/>
        <w:ind w:left="120"/>
        <w:rPr>
          <w:rFonts w:ascii="Arial" w:hAnsi="Arial" w:cs="Arial"/>
        </w:rPr>
      </w:pPr>
    </w:p>
    <w:tbl>
      <w:tblPr>
        <w:tblStyle w:val="Tabelamrea"/>
        <w:tblW w:w="0" w:type="auto"/>
        <w:tblInd w:w="120" w:type="dxa"/>
        <w:tblLook w:val="04A0" w:firstRow="1" w:lastRow="0" w:firstColumn="1" w:lastColumn="0" w:noHBand="0" w:noVBand="1"/>
      </w:tblPr>
      <w:tblGrid>
        <w:gridCol w:w="4869"/>
        <w:gridCol w:w="4866"/>
      </w:tblGrid>
      <w:tr w:rsidR="0025058B" w14:paraId="5BA207B9" w14:textId="77777777" w:rsidTr="0025058B">
        <w:tc>
          <w:tcPr>
            <w:tcW w:w="4927" w:type="dxa"/>
          </w:tcPr>
          <w:p w14:paraId="6C3D9EB9" w14:textId="77777777" w:rsidR="0025058B" w:rsidRDefault="0025058B" w:rsidP="006E6883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delavnice</w:t>
            </w:r>
          </w:p>
        </w:tc>
        <w:tc>
          <w:tcPr>
            <w:tcW w:w="4928" w:type="dxa"/>
          </w:tcPr>
          <w:p w14:paraId="12FEFFA5" w14:textId="77777777" w:rsidR="0025058B" w:rsidRDefault="0025058B" w:rsidP="006E6883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Število otrok</w:t>
            </w:r>
          </w:p>
        </w:tc>
      </w:tr>
      <w:tr w:rsidR="0025058B" w14:paraId="2398EBF8" w14:textId="77777777" w:rsidTr="00104BDA">
        <w:trPr>
          <w:trHeight w:val="1082"/>
        </w:trPr>
        <w:tc>
          <w:tcPr>
            <w:tcW w:w="4927" w:type="dxa"/>
          </w:tcPr>
          <w:p w14:paraId="720F398B" w14:textId="77777777" w:rsidR="0025058B" w:rsidRDefault="0025058B" w:rsidP="006E6883">
            <w:pPr>
              <w:spacing w:line="0" w:lineRule="atLeast"/>
              <w:rPr>
                <w:rFonts w:ascii="Arial" w:hAnsi="Arial" w:cs="Arial"/>
              </w:rPr>
            </w:pPr>
          </w:p>
          <w:p w14:paraId="4D1F7491" w14:textId="77777777" w:rsidR="0025058B" w:rsidRDefault="0025058B" w:rsidP="006E6883">
            <w:pPr>
              <w:spacing w:line="0" w:lineRule="atLeast"/>
              <w:rPr>
                <w:rFonts w:ascii="Arial" w:hAnsi="Arial" w:cs="Arial"/>
              </w:rPr>
            </w:pPr>
          </w:p>
          <w:p w14:paraId="4AC7CE3E" w14:textId="77777777" w:rsidR="0025058B" w:rsidRDefault="0025058B" w:rsidP="006E6883">
            <w:pPr>
              <w:spacing w:line="0" w:lineRule="atLeast"/>
              <w:rPr>
                <w:rFonts w:ascii="Arial" w:hAnsi="Arial" w:cs="Arial"/>
              </w:rPr>
            </w:pPr>
          </w:p>
          <w:p w14:paraId="6E400C1E" w14:textId="77777777" w:rsidR="0025058B" w:rsidRDefault="0025058B" w:rsidP="006E6883">
            <w:pPr>
              <w:spacing w:line="0" w:lineRule="atLeast"/>
              <w:rPr>
                <w:rFonts w:ascii="Arial" w:hAnsi="Arial" w:cs="Arial"/>
              </w:rPr>
            </w:pPr>
          </w:p>
          <w:p w14:paraId="2A1DD4CF" w14:textId="77777777" w:rsidR="0025058B" w:rsidRDefault="0025058B" w:rsidP="006E6883">
            <w:pPr>
              <w:spacing w:line="0" w:lineRule="atLeast"/>
              <w:rPr>
                <w:rFonts w:ascii="Arial" w:hAnsi="Arial" w:cs="Arial"/>
              </w:rPr>
            </w:pPr>
          </w:p>
          <w:p w14:paraId="5579D10E" w14:textId="77777777" w:rsidR="0025058B" w:rsidRDefault="0025058B" w:rsidP="006E6883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14:paraId="3D55E758" w14:textId="77777777" w:rsidR="0025058B" w:rsidRDefault="0025058B" w:rsidP="006E6883">
            <w:pPr>
              <w:spacing w:line="0" w:lineRule="atLeast"/>
              <w:rPr>
                <w:rFonts w:ascii="Arial" w:hAnsi="Arial" w:cs="Arial"/>
              </w:rPr>
            </w:pPr>
          </w:p>
        </w:tc>
      </w:tr>
    </w:tbl>
    <w:p w14:paraId="3CA14A22" w14:textId="77777777" w:rsidR="0025058B" w:rsidRDefault="0025058B" w:rsidP="006E6883">
      <w:pPr>
        <w:spacing w:line="0" w:lineRule="atLeast"/>
        <w:ind w:left="120"/>
        <w:rPr>
          <w:rFonts w:ascii="Arial" w:hAnsi="Arial" w:cs="Arial"/>
        </w:rPr>
      </w:pPr>
    </w:p>
    <w:p w14:paraId="7CDBC3B7" w14:textId="77777777" w:rsidR="0025058B" w:rsidRDefault="0025058B" w:rsidP="006235FA">
      <w:pPr>
        <w:spacing w:line="0" w:lineRule="atLeast"/>
        <w:rPr>
          <w:rFonts w:ascii="Arial" w:hAnsi="Arial" w:cs="Arial"/>
        </w:rPr>
      </w:pPr>
    </w:p>
    <w:p w14:paraId="15F02F28" w14:textId="77777777" w:rsidR="006E6883" w:rsidRPr="000352FE" w:rsidRDefault="006E6883" w:rsidP="006E6883">
      <w:pPr>
        <w:spacing w:line="0" w:lineRule="atLeast"/>
        <w:ind w:left="120"/>
        <w:rPr>
          <w:rFonts w:ascii="Arial" w:hAnsi="Arial" w:cs="Arial"/>
          <w:b/>
        </w:rPr>
      </w:pPr>
      <w:r w:rsidRPr="000352FE">
        <w:rPr>
          <w:rFonts w:ascii="Arial" w:hAnsi="Arial" w:cs="Arial"/>
          <w:b/>
        </w:rPr>
        <w:t xml:space="preserve">Opombe k točki </w:t>
      </w:r>
      <w:r>
        <w:rPr>
          <w:rFonts w:ascii="Arial" w:hAnsi="Arial" w:cs="Arial"/>
          <w:b/>
        </w:rPr>
        <w:t>4.1, 4.2</w:t>
      </w:r>
      <w:r w:rsidRPr="000352FE">
        <w:rPr>
          <w:rFonts w:ascii="Arial" w:hAnsi="Arial" w:cs="Arial"/>
          <w:b/>
        </w:rPr>
        <w:t xml:space="preserve"> in </w:t>
      </w:r>
      <w:r>
        <w:rPr>
          <w:rFonts w:ascii="Arial" w:hAnsi="Arial" w:cs="Arial"/>
          <w:b/>
        </w:rPr>
        <w:t>4.3</w:t>
      </w:r>
      <w:r w:rsidRPr="000352FE">
        <w:rPr>
          <w:rFonts w:ascii="Arial" w:hAnsi="Arial" w:cs="Arial"/>
          <w:b/>
        </w:rPr>
        <w:t xml:space="preserve"> :</w:t>
      </w:r>
    </w:p>
    <w:p w14:paraId="3A4DC5C2" w14:textId="77777777" w:rsidR="006E6883" w:rsidRPr="005D1174" w:rsidRDefault="006E6883" w:rsidP="006E6883">
      <w:pPr>
        <w:spacing w:line="0" w:lineRule="atLeast"/>
        <w:ind w:left="120"/>
        <w:rPr>
          <w:rFonts w:ascii="Arial" w:hAnsi="Arial" w:cs="Arial"/>
        </w:rPr>
      </w:pPr>
      <w:r w:rsidRPr="005D1174">
        <w:rPr>
          <w:rFonts w:ascii="Arial" w:hAnsi="Arial" w:cs="Arial"/>
        </w:rPr>
        <w:t>Za 1 program se šteje 20 ur.</w:t>
      </w:r>
    </w:p>
    <w:p w14:paraId="54A86E1B" w14:textId="77777777" w:rsidR="006E6883" w:rsidRPr="005D1174" w:rsidRDefault="006E6883" w:rsidP="006E6883">
      <w:pPr>
        <w:spacing w:line="281" w:lineRule="exact"/>
        <w:rPr>
          <w:rFonts w:ascii="Arial" w:hAnsi="Arial" w:cs="Arial"/>
        </w:rPr>
      </w:pPr>
    </w:p>
    <w:p w14:paraId="5C94D859" w14:textId="77777777" w:rsidR="006E6883" w:rsidRPr="005D1174" w:rsidRDefault="006E6883" w:rsidP="006E6883">
      <w:pPr>
        <w:spacing w:line="0" w:lineRule="atLeast"/>
        <w:ind w:left="120"/>
        <w:rPr>
          <w:rFonts w:ascii="Arial" w:hAnsi="Arial" w:cs="Arial"/>
          <w:b/>
        </w:rPr>
      </w:pPr>
      <w:r w:rsidRPr="005D1174">
        <w:rPr>
          <w:rFonts w:ascii="Arial" w:hAnsi="Arial" w:cs="Arial"/>
          <w:b/>
        </w:rPr>
        <w:t xml:space="preserve">Obvezna priloge k točki </w:t>
      </w:r>
      <w:r>
        <w:rPr>
          <w:rFonts w:ascii="Arial" w:hAnsi="Arial" w:cs="Arial"/>
          <w:b/>
        </w:rPr>
        <w:t>4.1</w:t>
      </w:r>
      <w:r w:rsidRPr="005D1174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4.2</w:t>
      </w:r>
      <w:r w:rsidRPr="005D1174">
        <w:rPr>
          <w:rFonts w:ascii="Arial" w:hAnsi="Arial" w:cs="Arial"/>
          <w:b/>
        </w:rPr>
        <w:t xml:space="preserve"> in </w:t>
      </w:r>
      <w:r>
        <w:rPr>
          <w:rFonts w:ascii="Arial" w:hAnsi="Arial" w:cs="Arial"/>
          <w:b/>
        </w:rPr>
        <w:t>4</w:t>
      </w:r>
      <w:r w:rsidRPr="005D1174">
        <w:rPr>
          <w:rFonts w:ascii="Arial" w:hAnsi="Arial" w:cs="Arial"/>
          <w:b/>
        </w:rPr>
        <w:t>.3;</w:t>
      </w:r>
    </w:p>
    <w:p w14:paraId="553CC6AA" w14:textId="77777777" w:rsidR="006E6883" w:rsidRPr="005D1174" w:rsidRDefault="006E6883" w:rsidP="006E6883">
      <w:pPr>
        <w:spacing w:line="7" w:lineRule="exact"/>
        <w:rPr>
          <w:rFonts w:ascii="Arial" w:hAnsi="Arial" w:cs="Arial"/>
        </w:rPr>
      </w:pPr>
    </w:p>
    <w:p w14:paraId="179E5D06" w14:textId="77777777" w:rsidR="006E6883" w:rsidRPr="005D1174" w:rsidRDefault="006E6883" w:rsidP="006E6883">
      <w:pPr>
        <w:numPr>
          <w:ilvl w:val="0"/>
          <w:numId w:val="15"/>
        </w:numPr>
        <w:tabs>
          <w:tab w:val="left" w:pos="840"/>
        </w:tabs>
        <w:spacing w:line="234" w:lineRule="auto"/>
        <w:ind w:left="840" w:right="420" w:hanging="361"/>
        <w:jc w:val="both"/>
        <w:rPr>
          <w:rFonts w:ascii="Arial" w:hAnsi="Arial" w:cs="Arial"/>
        </w:rPr>
      </w:pPr>
      <w:r w:rsidRPr="005D1174">
        <w:rPr>
          <w:rFonts w:ascii="Arial" w:hAnsi="Arial" w:cs="Arial"/>
        </w:rPr>
        <w:t>poročilo o izvedbi programa z navedbo imen, priimkov, starosti otrok ter z navedbo mentorja-ev in časovna opredelitev programa</w:t>
      </w:r>
    </w:p>
    <w:p w14:paraId="31636CEC" w14:textId="77777777" w:rsidR="006E6883" w:rsidRDefault="006E6883" w:rsidP="006E6883">
      <w:pPr>
        <w:ind w:left="709"/>
        <w:jc w:val="both"/>
        <w:rPr>
          <w:rFonts w:ascii="Arial Narrow" w:hAnsi="Arial Narrow" w:cs="Arial"/>
        </w:rPr>
      </w:pPr>
    </w:p>
    <w:p w14:paraId="7AD4ABE2" w14:textId="373D31B9" w:rsidR="0061514F" w:rsidRPr="0061514F" w:rsidRDefault="0061514F" w:rsidP="0061514F">
      <w:pPr>
        <w:spacing w:after="160" w:line="0" w:lineRule="atLeast"/>
        <w:rPr>
          <w:rFonts w:ascii="Arial" w:hAnsi="Arial" w:cs="Arial"/>
          <w:u w:val="single"/>
        </w:rPr>
      </w:pPr>
      <w:r w:rsidRPr="0061514F">
        <w:rPr>
          <w:rFonts w:ascii="Arial" w:hAnsi="Arial" w:cs="Arial"/>
          <w:i/>
          <w:u w:val="single"/>
        </w:rPr>
        <w:t>Programi</w:t>
      </w:r>
      <w:r>
        <w:rPr>
          <w:rFonts w:ascii="Arial" w:hAnsi="Arial" w:cs="Arial"/>
          <w:i/>
          <w:u w:val="single"/>
        </w:rPr>
        <w:t xml:space="preserve"> (Delo z mladimi)</w:t>
      </w:r>
      <w:r w:rsidRPr="0061514F">
        <w:rPr>
          <w:rFonts w:ascii="Arial" w:hAnsi="Arial" w:cs="Arial"/>
          <w:i/>
          <w:u w:val="single"/>
        </w:rPr>
        <w:t>, ki ne bodo dokazane s prilogami, se v nadaljnjem postopku javnega razpisa ne upoštevajo.</w:t>
      </w:r>
    </w:p>
    <w:p w14:paraId="668054A9" w14:textId="77777777" w:rsidR="0025058B" w:rsidRDefault="0025058B" w:rsidP="00DD5B77">
      <w:pPr>
        <w:jc w:val="both"/>
        <w:rPr>
          <w:rFonts w:ascii="Arial" w:hAnsi="Arial" w:cs="Arial"/>
          <w:b/>
        </w:rPr>
      </w:pPr>
    </w:p>
    <w:p w14:paraId="40391725" w14:textId="77777777" w:rsidR="0061514F" w:rsidRDefault="0061514F" w:rsidP="00DD5B77">
      <w:pPr>
        <w:jc w:val="both"/>
        <w:rPr>
          <w:rFonts w:ascii="Arial" w:hAnsi="Arial" w:cs="Arial"/>
          <w:b/>
        </w:rPr>
      </w:pPr>
    </w:p>
    <w:p w14:paraId="643CB368" w14:textId="77777777" w:rsidR="0025058B" w:rsidRDefault="0025058B" w:rsidP="00DD5B77">
      <w:pPr>
        <w:jc w:val="both"/>
        <w:rPr>
          <w:rFonts w:ascii="Arial" w:hAnsi="Arial" w:cs="Arial"/>
          <w:b/>
        </w:rPr>
      </w:pPr>
    </w:p>
    <w:p w14:paraId="07BB78B9" w14:textId="77777777" w:rsidR="0025058B" w:rsidRDefault="0025058B" w:rsidP="00DD5B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IZJAVA ODGOVORNE OSEBE: </w:t>
      </w:r>
    </w:p>
    <w:p w14:paraId="3E12FFD0" w14:textId="77777777" w:rsidR="0025058B" w:rsidRPr="005E3D81" w:rsidRDefault="0025058B" w:rsidP="00DD5B77">
      <w:pPr>
        <w:jc w:val="both"/>
        <w:rPr>
          <w:rFonts w:ascii="Arial" w:hAnsi="Arial" w:cs="Arial"/>
          <w:b/>
        </w:rPr>
      </w:pPr>
    </w:p>
    <w:p w14:paraId="79ECA7A6" w14:textId="77777777" w:rsidR="00DD5B77" w:rsidRPr="005E3D81" w:rsidRDefault="00DD5B77" w:rsidP="00DD5B77">
      <w:pPr>
        <w:jc w:val="both"/>
        <w:rPr>
          <w:rFonts w:ascii="Arial" w:hAnsi="Arial" w:cs="Arial"/>
        </w:rPr>
      </w:pPr>
    </w:p>
    <w:p w14:paraId="06E88A63" w14:textId="77777777" w:rsidR="00DD5B77" w:rsidRPr="005E3D81" w:rsidRDefault="00DD5B77" w:rsidP="00DD5B77">
      <w:pPr>
        <w:pStyle w:val="Golobesedilo"/>
        <w:rPr>
          <w:rFonts w:ascii="Arial" w:hAnsi="Arial" w:cs="Arial"/>
          <w:sz w:val="24"/>
          <w:szCs w:val="24"/>
        </w:rPr>
      </w:pPr>
      <w:r w:rsidRPr="005E3D81">
        <w:rPr>
          <w:rFonts w:ascii="Arial" w:hAnsi="Arial" w:cs="Arial"/>
          <w:sz w:val="24"/>
          <w:szCs w:val="24"/>
        </w:rPr>
        <w:t>Odgovorna oseba s svojim podpisom potrjujem resničnost vseh navedenih podatkov v tem in vseh priloženih obrazcih.</w:t>
      </w:r>
    </w:p>
    <w:p w14:paraId="2211ADD7" w14:textId="77777777" w:rsidR="00DD5B77" w:rsidRPr="005E3D81" w:rsidRDefault="00DD5B77" w:rsidP="00DD5B77">
      <w:pPr>
        <w:pStyle w:val="Golobesedilo"/>
        <w:rPr>
          <w:rFonts w:ascii="Arial" w:hAnsi="Arial" w:cs="Arial"/>
          <w:sz w:val="24"/>
          <w:szCs w:val="24"/>
        </w:rPr>
      </w:pPr>
    </w:p>
    <w:p w14:paraId="1B46DB96" w14:textId="77777777" w:rsidR="00DD5B77" w:rsidRDefault="00DD5B77" w:rsidP="00DD5B77">
      <w:pPr>
        <w:pStyle w:val="Golobesedilo"/>
        <w:rPr>
          <w:rFonts w:ascii="Arial" w:hAnsi="Arial" w:cs="Arial"/>
          <w:sz w:val="24"/>
          <w:szCs w:val="24"/>
        </w:rPr>
      </w:pPr>
    </w:p>
    <w:p w14:paraId="0862D21A" w14:textId="77777777" w:rsidR="0025058B" w:rsidRPr="005E3D81" w:rsidRDefault="0025058B" w:rsidP="00DD5B77">
      <w:pPr>
        <w:pStyle w:val="Golobesedilo"/>
        <w:rPr>
          <w:rFonts w:ascii="Arial" w:hAnsi="Arial" w:cs="Arial"/>
          <w:sz w:val="24"/>
          <w:szCs w:val="24"/>
        </w:rPr>
      </w:pPr>
    </w:p>
    <w:p w14:paraId="5222E34B" w14:textId="77777777" w:rsidR="00DD5B77" w:rsidRPr="005E3D81" w:rsidRDefault="00DD5B77" w:rsidP="00DD5B77">
      <w:pPr>
        <w:pStyle w:val="Golobesedilo"/>
        <w:rPr>
          <w:rFonts w:ascii="Arial" w:hAnsi="Arial" w:cs="Arial"/>
          <w:sz w:val="24"/>
          <w:szCs w:val="24"/>
        </w:rPr>
      </w:pPr>
    </w:p>
    <w:p w14:paraId="1F76A8C3" w14:textId="77777777" w:rsidR="00DD5B77" w:rsidRPr="005E3D81" w:rsidRDefault="00DD5B77" w:rsidP="00DD5B77">
      <w:pPr>
        <w:pStyle w:val="Golobesedilo"/>
        <w:rPr>
          <w:rFonts w:ascii="Arial" w:hAnsi="Arial" w:cs="Arial"/>
          <w:sz w:val="24"/>
          <w:szCs w:val="24"/>
        </w:rPr>
      </w:pPr>
    </w:p>
    <w:p w14:paraId="263505A0" w14:textId="77777777" w:rsidR="00DD5B77" w:rsidRPr="005E3D81" w:rsidRDefault="00DD5B77" w:rsidP="00DD5B77">
      <w:pPr>
        <w:pStyle w:val="Golobesedilo"/>
        <w:rPr>
          <w:rFonts w:ascii="Arial" w:hAnsi="Arial" w:cs="Arial"/>
        </w:rPr>
      </w:pPr>
    </w:p>
    <w:p w14:paraId="5B259B39" w14:textId="77777777" w:rsidR="00DD5B77" w:rsidRPr="005E3D81" w:rsidRDefault="00DD5B77" w:rsidP="00DD5B77">
      <w:pPr>
        <w:pStyle w:val="Golobesedilo"/>
        <w:rPr>
          <w:rFonts w:ascii="Arial" w:hAnsi="Arial" w:cs="Arial"/>
        </w:rPr>
      </w:pPr>
    </w:p>
    <w:p w14:paraId="4CC0BA37" w14:textId="77777777" w:rsidR="00DD5B77" w:rsidRPr="005E3D81" w:rsidRDefault="00DD5B77" w:rsidP="00DD5B77">
      <w:pPr>
        <w:pStyle w:val="Golobesedilo"/>
        <w:rPr>
          <w:rFonts w:ascii="Arial" w:hAnsi="Arial" w:cs="Arial"/>
          <w:sz w:val="24"/>
          <w:szCs w:val="24"/>
        </w:rPr>
      </w:pPr>
      <w:r w:rsidRPr="005E3D81">
        <w:rPr>
          <w:rFonts w:ascii="Arial" w:hAnsi="Arial" w:cs="Arial"/>
          <w:sz w:val="24"/>
          <w:szCs w:val="24"/>
        </w:rPr>
        <w:t xml:space="preserve">________________________ </w:t>
      </w:r>
      <w:r w:rsidRPr="005E3D81">
        <w:rPr>
          <w:rFonts w:ascii="Arial" w:hAnsi="Arial" w:cs="Arial"/>
          <w:sz w:val="24"/>
          <w:szCs w:val="24"/>
        </w:rPr>
        <w:tab/>
      </w:r>
      <w:r w:rsidRPr="005E3D81">
        <w:rPr>
          <w:rFonts w:ascii="Arial" w:hAnsi="Arial" w:cs="Arial"/>
          <w:sz w:val="24"/>
          <w:szCs w:val="24"/>
        </w:rPr>
        <w:tab/>
        <w:t>Žig</w:t>
      </w:r>
      <w:r w:rsidRPr="005E3D81">
        <w:rPr>
          <w:rFonts w:ascii="Arial" w:hAnsi="Arial" w:cs="Arial"/>
          <w:sz w:val="24"/>
          <w:szCs w:val="24"/>
        </w:rPr>
        <w:tab/>
        <w:t xml:space="preserve">   </w:t>
      </w:r>
      <w:r w:rsidRPr="005E3D81">
        <w:rPr>
          <w:rFonts w:ascii="Arial" w:hAnsi="Arial" w:cs="Arial"/>
          <w:sz w:val="24"/>
          <w:szCs w:val="24"/>
        </w:rPr>
        <w:tab/>
        <w:t>__________________________</w:t>
      </w:r>
    </w:p>
    <w:p w14:paraId="18B4A806" w14:textId="77777777" w:rsidR="00DD5B77" w:rsidRDefault="00DD5B77" w:rsidP="00EB03D9">
      <w:pPr>
        <w:pStyle w:val="Golobesedilo"/>
        <w:rPr>
          <w:rFonts w:ascii="Arial" w:hAnsi="Arial" w:cs="Arial"/>
          <w:sz w:val="24"/>
          <w:szCs w:val="24"/>
        </w:rPr>
      </w:pPr>
      <w:r w:rsidRPr="005E3D81">
        <w:rPr>
          <w:rFonts w:ascii="Arial" w:hAnsi="Arial" w:cs="Arial"/>
          <w:sz w:val="24"/>
          <w:szCs w:val="24"/>
        </w:rPr>
        <w:t>Kraj in datum</w:t>
      </w:r>
      <w:r w:rsidRPr="005E3D81">
        <w:rPr>
          <w:rFonts w:ascii="Arial" w:hAnsi="Arial" w:cs="Arial"/>
          <w:sz w:val="24"/>
          <w:szCs w:val="24"/>
        </w:rPr>
        <w:tab/>
      </w:r>
      <w:r w:rsidRPr="005E3D81">
        <w:rPr>
          <w:rFonts w:ascii="Arial" w:hAnsi="Arial" w:cs="Arial"/>
          <w:sz w:val="24"/>
          <w:szCs w:val="24"/>
        </w:rPr>
        <w:tab/>
      </w:r>
      <w:r w:rsidRPr="005E3D81">
        <w:rPr>
          <w:rFonts w:ascii="Arial" w:hAnsi="Arial" w:cs="Arial"/>
          <w:sz w:val="24"/>
          <w:szCs w:val="24"/>
        </w:rPr>
        <w:tab/>
      </w:r>
      <w:r w:rsidRPr="005E3D81">
        <w:rPr>
          <w:rFonts w:ascii="Arial" w:hAnsi="Arial" w:cs="Arial"/>
          <w:sz w:val="24"/>
          <w:szCs w:val="24"/>
        </w:rPr>
        <w:tab/>
      </w:r>
      <w:r w:rsidRPr="005E3D81">
        <w:rPr>
          <w:rFonts w:ascii="Arial" w:hAnsi="Arial" w:cs="Arial"/>
          <w:sz w:val="24"/>
          <w:szCs w:val="24"/>
        </w:rPr>
        <w:tab/>
      </w:r>
      <w:r w:rsidRPr="005E3D81">
        <w:rPr>
          <w:rFonts w:ascii="Arial" w:hAnsi="Arial" w:cs="Arial"/>
          <w:sz w:val="24"/>
          <w:szCs w:val="24"/>
        </w:rPr>
        <w:tab/>
      </w:r>
      <w:r w:rsidRPr="005E3D81">
        <w:rPr>
          <w:rFonts w:ascii="Arial" w:hAnsi="Arial" w:cs="Arial"/>
          <w:sz w:val="24"/>
          <w:szCs w:val="24"/>
        </w:rPr>
        <w:tab/>
        <w:t xml:space="preserve">                 Predse</w:t>
      </w:r>
      <w:r w:rsidR="00EF268F">
        <w:rPr>
          <w:rFonts w:ascii="Arial" w:hAnsi="Arial" w:cs="Arial"/>
          <w:sz w:val="24"/>
          <w:szCs w:val="24"/>
        </w:rPr>
        <w:t>dnik</w:t>
      </w:r>
    </w:p>
    <w:p w14:paraId="659EB210" w14:textId="77777777" w:rsidR="00EF268F" w:rsidRPr="00EF268F" w:rsidRDefault="00EF268F" w:rsidP="00EF268F"/>
    <w:p w14:paraId="1421FF62" w14:textId="77777777" w:rsidR="00EF268F" w:rsidRDefault="00EF268F" w:rsidP="00EF268F">
      <w:pPr>
        <w:rPr>
          <w:rFonts w:ascii="Arial" w:hAnsi="Arial" w:cs="Arial"/>
          <w:szCs w:val="24"/>
        </w:rPr>
      </w:pPr>
    </w:p>
    <w:p w14:paraId="774F17D5" w14:textId="77777777" w:rsidR="00EF268F" w:rsidRDefault="00EF268F" w:rsidP="00EF268F">
      <w:pPr>
        <w:rPr>
          <w:rFonts w:ascii="Arial" w:hAnsi="Arial" w:cs="Arial"/>
          <w:szCs w:val="24"/>
        </w:rPr>
      </w:pPr>
    </w:p>
    <w:p w14:paraId="3052404A" w14:textId="77777777" w:rsidR="00EF268F" w:rsidRDefault="00EF268F" w:rsidP="00EF268F">
      <w:pPr>
        <w:tabs>
          <w:tab w:val="left" w:pos="3570"/>
        </w:tabs>
        <w:rPr>
          <w:rFonts w:ascii="Arial" w:hAnsi="Arial" w:cs="Arial"/>
          <w:szCs w:val="24"/>
        </w:rPr>
      </w:pPr>
    </w:p>
    <w:p w14:paraId="5E791EBD" w14:textId="77777777" w:rsidR="00EF268F" w:rsidRDefault="00EF268F" w:rsidP="00DD5B77">
      <w:pPr>
        <w:pStyle w:val="Golobesedilo"/>
        <w:rPr>
          <w:rFonts w:ascii="Arial" w:hAnsi="Arial" w:cs="Arial"/>
          <w:b/>
          <w:sz w:val="28"/>
          <w:szCs w:val="28"/>
        </w:rPr>
      </w:pPr>
    </w:p>
    <w:p w14:paraId="679D19EA" w14:textId="77777777" w:rsidR="00EF268F" w:rsidRDefault="00EF268F" w:rsidP="00DD5B77">
      <w:pPr>
        <w:pStyle w:val="Golobesedilo"/>
        <w:rPr>
          <w:rFonts w:ascii="Arial" w:hAnsi="Arial" w:cs="Arial"/>
          <w:b/>
          <w:sz w:val="28"/>
          <w:szCs w:val="28"/>
        </w:rPr>
      </w:pPr>
    </w:p>
    <w:p w14:paraId="10F81D5F" w14:textId="77777777" w:rsidR="00EF268F" w:rsidRDefault="00EF268F" w:rsidP="00DD5B77">
      <w:pPr>
        <w:pStyle w:val="Golobesedilo"/>
        <w:rPr>
          <w:rFonts w:ascii="Arial" w:hAnsi="Arial" w:cs="Arial"/>
          <w:b/>
          <w:sz w:val="28"/>
          <w:szCs w:val="28"/>
        </w:rPr>
      </w:pPr>
    </w:p>
    <w:p w14:paraId="198B868D" w14:textId="77777777" w:rsidR="00EF268F" w:rsidRDefault="00EF268F" w:rsidP="00DD5B77">
      <w:pPr>
        <w:pStyle w:val="Golobesedilo"/>
        <w:rPr>
          <w:rFonts w:ascii="Arial" w:hAnsi="Arial" w:cs="Arial"/>
          <w:b/>
          <w:sz w:val="28"/>
          <w:szCs w:val="28"/>
        </w:rPr>
      </w:pPr>
    </w:p>
    <w:p w14:paraId="18B59C2D" w14:textId="77777777" w:rsidR="00EF268F" w:rsidRDefault="00EF268F" w:rsidP="00DD5B77">
      <w:pPr>
        <w:pStyle w:val="Golobesedilo"/>
        <w:rPr>
          <w:rFonts w:ascii="Arial" w:hAnsi="Arial" w:cs="Arial"/>
          <w:b/>
          <w:sz w:val="28"/>
          <w:szCs w:val="28"/>
        </w:rPr>
      </w:pPr>
    </w:p>
    <w:p w14:paraId="0A3532BB" w14:textId="77777777" w:rsidR="00EF268F" w:rsidRDefault="00EF268F" w:rsidP="00DD5B77">
      <w:pPr>
        <w:pStyle w:val="Golobesedilo"/>
        <w:rPr>
          <w:rFonts w:ascii="Arial" w:hAnsi="Arial" w:cs="Arial"/>
          <w:b/>
          <w:sz w:val="28"/>
          <w:szCs w:val="28"/>
        </w:rPr>
      </w:pPr>
    </w:p>
    <w:p w14:paraId="35E7F53E" w14:textId="77777777" w:rsidR="00EF268F" w:rsidRDefault="00EF268F" w:rsidP="00DD5B77">
      <w:pPr>
        <w:pStyle w:val="Golobesedilo"/>
        <w:rPr>
          <w:rFonts w:ascii="Arial" w:hAnsi="Arial" w:cs="Arial"/>
          <w:b/>
          <w:sz w:val="28"/>
          <w:szCs w:val="28"/>
        </w:rPr>
      </w:pPr>
    </w:p>
    <w:p w14:paraId="1EB8260A" w14:textId="77777777" w:rsidR="00EF268F" w:rsidRDefault="00EF268F" w:rsidP="00DD5B77">
      <w:pPr>
        <w:pStyle w:val="Golobesedilo"/>
        <w:rPr>
          <w:rFonts w:ascii="Arial" w:hAnsi="Arial" w:cs="Arial"/>
          <w:b/>
          <w:sz w:val="28"/>
          <w:szCs w:val="28"/>
        </w:rPr>
      </w:pPr>
    </w:p>
    <w:p w14:paraId="1998114C" w14:textId="77777777" w:rsidR="00EF268F" w:rsidRDefault="00EF268F" w:rsidP="00DD5B77">
      <w:pPr>
        <w:pStyle w:val="Golobesedilo"/>
        <w:rPr>
          <w:rFonts w:ascii="Arial" w:hAnsi="Arial" w:cs="Arial"/>
          <w:b/>
          <w:sz w:val="28"/>
          <w:szCs w:val="28"/>
        </w:rPr>
      </w:pPr>
    </w:p>
    <w:p w14:paraId="79DC44E8" w14:textId="77777777" w:rsidR="00EF268F" w:rsidRDefault="00EF268F" w:rsidP="00DD5B77">
      <w:pPr>
        <w:pStyle w:val="Golobesedilo"/>
        <w:rPr>
          <w:rFonts w:ascii="Arial" w:hAnsi="Arial" w:cs="Arial"/>
          <w:b/>
          <w:sz w:val="28"/>
          <w:szCs w:val="28"/>
        </w:rPr>
      </w:pPr>
    </w:p>
    <w:p w14:paraId="124C703F" w14:textId="77777777" w:rsidR="00EF268F" w:rsidRDefault="00EF268F" w:rsidP="00DD5B77">
      <w:pPr>
        <w:pStyle w:val="Golobesedilo"/>
        <w:rPr>
          <w:rFonts w:ascii="Arial" w:hAnsi="Arial" w:cs="Arial"/>
          <w:b/>
          <w:sz w:val="28"/>
          <w:szCs w:val="28"/>
        </w:rPr>
      </w:pPr>
    </w:p>
    <w:p w14:paraId="197ACD06" w14:textId="77777777" w:rsidR="00EF268F" w:rsidRDefault="00EF268F" w:rsidP="00DD5B77">
      <w:pPr>
        <w:pStyle w:val="Golobesedilo"/>
        <w:rPr>
          <w:rFonts w:ascii="Arial" w:hAnsi="Arial" w:cs="Arial"/>
          <w:b/>
          <w:sz w:val="28"/>
          <w:szCs w:val="28"/>
        </w:rPr>
      </w:pPr>
    </w:p>
    <w:p w14:paraId="17181222" w14:textId="77777777" w:rsidR="00EF268F" w:rsidRDefault="00EF268F" w:rsidP="00DD5B77">
      <w:pPr>
        <w:pStyle w:val="Golobesedilo"/>
        <w:rPr>
          <w:rFonts w:ascii="Arial" w:hAnsi="Arial" w:cs="Arial"/>
          <w:b/>
          <w:sz w:val="28"/>
          <w:szCs w:val="28"/>
        </w:rPr>
      </w:pPr>
    </w:p>
    <w:p w14:paraId="117C699D" w14:textId="77777777" w:rsidR="00EF268F" w:rsidRDefault="00EF268F" w:rsidP="00DD5B77">
      <w:pPr>
        <w:pStyle w:val="Golobesedilo"/>
        <w:rPr>
          <w:rFonts w:ascii="Arial" w:hAnsi="Arial" w:cs="Arial"/>
          <w:b/>
          <w:sz w:val="28"/>
          <w:szCs w:val="28"/>
        </w:rPr>
      </w:pPr>
    </w:p>
    <w:p w14:paraId="7D63BD5E" w14:textId="77777777" w:rsidR="0061514F" w:rsidRDefault="0061514F" w:rsidP="00DD5B77">
      <w:pPr>
        <w:pStyle w:val="Golobesedilo"/>
        <w:rPr>
          <w:rFonts w:ascii="Arial" w:hAnsi="Arial" w:cs="Arial"/>
          <w:b/>
          <w:sz w:val="28"/>
          <w:szCs w:val="28"/>
        </w:rPr>
      </w:pPr>
    </w:p>
    <w:p w14:paraId="70F3D196" w14:textId="06BF1F84" w:rsidR="006235FA" w:rsidRDefault="006235FA" w:rsidP="00DD5B77">
      <w:pPr>
        <w:pStyle w:val="Golobesedilo"/>
        <w:rPr>
          <w:rFonts w:ascii="Arial" w:hAnsi="Arial" w:cs="Arial"/>
          <w:b/>
          <w:sz w:val="28"/>
          <w:szCs w:val="28"/>
        </w:rPr>
      </w:pPr>
    </w:p>
    <w:p w14:paraId="4D01EBF2" w14:textId="77777777" w:rsidR="0061514F" w:rsidRDefault="0061514F" w:rsidP="00DD5B77">
      <w:pPr>
        <w:pStyle w:val="Golobesedilo"/>
        <w:rPr>
          <w:rFonts w:ascii="Arial" w:hAnsi="Arial" w:cs="Arial"/>
          <w:b/>
          <w:sz w:val="28"/>
          <w:szCs w:val="28"/>
        </w:rPr>
      </w:pPr>
    </w:p>
    <w:p w14:paraId="56903B46" w14:textId="77777777" w:rsidR="006235FA" w:rsidRDefault="006235FA" w:rsidP="00DD5B77">
      <w:pPr>
        <w:pStyle w:val="Golobesedilo"/>
        <w:rPr>
          <w:rFonts w:ascii="Arial" w:hAnsi="Arial" w:cs="Arial"/>
          <w:b/>
          <w:sz w:val="28"/>
          <w:szCs w:val="28"/>
        </w:rPr>
      </w:pPr>
    </w:p>
    <w:p w14:paraId="5E8A22ED" w14:textId="1E34AD05" w:rsidR="00DD5B77" w:rsidRPr="005E3D81" w:rsidRDefault="00DD5B77" w:rsidP="00DB1142">
      <w:pPr>
        <w:pStyle w:val="Golobesedilo"/>
        <w:ind w:left="7788"/>
        <w:rPr>
          <w:rFonts w:ascii="Arial" w:hAnsi="Arial" w:cs="Arial"/>
          <w:b/>
          <w:sz w:val="28"/>
          <w:szCs w:val="28"/>
        </w:rPr>
      </w:pPr>
      <w:r w:rsidRPr="005E3D81">
        <w:rPr>
          <w:rFonts w:ascii="Arial" w:hAnsi="Arial" w:cs="Arial"/>
          <w:b/>
          <w:sz w:val="28"/>
          <w:szCs w:val="28"/>
        </w:rPr>
        <w:lastRenderedPageBreak/>
        <w:t xml:space="preserve"> </w:t>
      </w:r>
      <w:r w:rsidRPr="005E3D81">
        <w:rPr>
          <w:rFonts w:ascii="Arial" w:hAnsi="Arial" w:cs="Arial"/>
          <w:b/>
          <w:sz w:val="24"/>
          <w:szCs w:val="24"/>
        </w:rPr>
        <w:t xml:space="preserve">PRILOGA </w:t>
      </w:r>
      <w:r w:rsidR="00B426B5">
        <w:rPr>
          <w:rFonts w:ascii="Arial" w:hAnsi="Arial" w:cs="Arial"/>
          <w:b/>
          <w:sz w:val="24"/>
          <w:szCs w:val="24"/>
        </w:rPr>
        <w:t>2</w:t>
      </w:r>
    </w:p>
    <w:p w14:paraId="746ACEDD" w14:textId="77777777" w:rsidR="00DD5B77" w:rsidRPr="005E3D81" w:rsidRDefault="00DD5B77" w:rsidP="00DD5B77">
      <w:pPr>
        <w:pStyle w:val="Golobesedilo"/>
        <w:rPr>
          <w:rFonts w:ascii="Arial" w:hAnsi="Arial" w:cs="Arial"/>
          <w:b/>
          <w:sz w:val="28"/>
          <w:szCs w:val="28"/>
        </w:rPr>
      </w:pPr>
    </w:p>
    <w:p w14:paraId="408EDC49" w14:textId="08D10B6C" w:rsidR="00DD5B77" w:rsidRPr="005E3D81" w:rsidRDefault="00DD5B77" w:rsidP="00DD5B77">
      <w:pPr>
        <w:pStyle w:val="Golobesedilo"/>
        <w:rPr>
          <w:rFonts w:ascii="Arial" w:hAnsi="Arial" w:cs="Arial"/>
          <w:b/>
          <w:sz w:val="28"/>
          <w:szCs w:val="28"/>
        </w:rPr>
      </w:pPr>
      <w:r w:rsidRPr="005E3D81">
        <w:rPr>
          <w:rFonts w:ascii="Arial" w:hAnsi="Arial" w:cs="Arial"/>
          <w:b/>
          <w:sz w:val="28"/>
          <w:szCs w:val="28"/>
        </w:rPr>
        <w:t>FINANČNI NAČRT IZV</w:t>
      </w:r>
      <w:r w:rsidR="00CE2358" w:rsidRPr="005E3D81">
        <w:rPr>
          <w:rFonts w:ascii="Arial" w:hAnsi="Arial" w:cs="Arial"/>
          <w:b/>
          <w:sz w:val="28"/>
          <w:szCs w:val="28"/>
        </w:rPr>
        <w:t xml:space="preserve">AJALCA </w:t>
      </w:r>
      <w:r w:rsidR="00F51E7F" w:rsidRPr="005E3D81">
        <w:rPr>
          <w:rFonts w:ascii="Arial" w:hAnsi="Arial" w:cs="Arial"/>
          <w:b/>
          <w:sz w:val="28"/>
          <w:szCs w:val="28"/>
        </w:rPr>
        <w:t>ALI DRUŠTVA ZA LETO 20</w:t>
      </w:r>
      <w:r w:rsidR="00EF268F">
        <w:rPr>
          <w:rFonts w:ascii="Arial" w:hAnsi="Arial" w:cs="Arial"/>
          <w:b/>
          <w:sz w:val="28"/>
          <w:szCs w:val="28"/>
        </w:rPr>
        <w:t>2</w:t>
      </w:r>
      <w:r w:rsidR="00902459">
        <w:rPr>
          <w:rFonts w:ascii="Arial" w:hAnsi="Arial" w:cs="Arial"/>
          <w:b/>
          <w:sz w:val="28"/>
          <w:szCs w:val="28"/>
        </w:rPr>
        <w:t>6</w:t>
      </w:r>
    </w:p>
    <w:p w14:paraId="43A5BADB" w14:textId="77777777" w:rsidR="00DD5B77" w:rsidRPr="005E3D81" w:rsidRDefault="00DD5B77" w:rsidP="00DD5B77">
      <w:pPr>
        <w:pStyle w:val="Golobesedilo"/>
        <w:rPr>
          <w:rFonts w:ascii="Arial" w:hAnsi="Arial" w:cs="Arial"/>
          <w:sz w:val="24"/>
          <w:szCs w:val="24"/>
        </w:rPr>
      </w:pPr>
    </w:p>
    <w:p w14:paraId="47FE3156" w14:textId="77777777" w:rsidR="00DD5B77" w:rsidRPr="005E3D81" w:rsidRDefault="00DD5B77" w:rsidP="00DD5B77">
      <w:pPr>
        <w:pStyle w:val="Golobesedilo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843"/>
        <w:gridCol w:w="2977"/>
        <w:gridCol w:w="1843"/>
      </w:tblGrid>
      <w:tr w:rsidR="00DD5B77" w:rsidRPr="005E3D81" w14:paraId="153F8D39" w14:textId="77777777" w:rsidTr="0096110A">
        <w:tc>
          <w:tcPr>
            <w:tcW w:w="2943" w:type="dxa"/>
            <w:shd w:val="clear" w:color="auto" w:fill="DBE5F1" w:themeFill="accent1" w:themeFillTint="33"/>
          </w:tcPr>
          <w:p w14:paraId="7DB7788B" w14:textId="77777777" w:rsidR="00DD5B77" w:rsidRPr="005E3D81" w:rsidRDefault="00DD5B77" w:rsidP="00417031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D81">
              <w:rPr>
                <w:rFonts w:ascii="Arial" w:hAnsi="Arial" w:cs="Arial"/>
                <w:b/>
                <w:sz w:val="24"/>
                <w:szCs w:val="24"/>
              </w:rPr>
              <w:t>PRIHODKI</w:t>
            </w:r>
          </w:p>
          <w:p w14:paraId="02987791" w14:textId="77777777" w:rsidR="00DD5B77" w:rsidRPr="005E3D81" w:rsidRDefault="00DD5B77" w:rsidP="00417031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D81">
              <w:rPr>
                <w:rFonts w:ascii="Arial" w:hAnsi="Arial" w:cs="Arial"/>
                <w:b/>
                <w:sz w:val="24"/>
                <w:szCs w:val="24"/>
              </w:rPr>
              <w:t>(predvideni sofinancerji, .)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2E2FADF3" w14:textId="77777777" w:rsidR="00DD5B77" w:rsidRPr="005E3D81" w:rsidRDefault="00DD5B77" w:rsidP="00417031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310690" w14:textId="77777777" w:rsidR="00DD5B77" w:rsidRPr="005E3D81" w:rsidRDefault="00DD5B77" w:rsidP="00417031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D81">
              <w:rPr>
                <w:rFonts w:ascii="Arial" w:hAnsi="Arial" w:cs="Arial"/>
                <w:b/>
                <w:sz w:val="24"/>
                <w:szCs w:val="24"/>
              </w:rPr>
              <w:t>EUR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51D5B780" w14:textId="77777777" w:rsidR="00DD5B77" w:rsidRPr="005E3D81" w:rsidRDefault="00DD5B77" w:rsidP="00417031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D81">
              <w:rPr>
                <w:rFonts w:ascii="Arial" w:hAnsi="Arial" w:cs="Arial"/>
                <w:b/>
                <w:sz w:val="24"/>
                <w:szCs w:val="24"/>
              </w:rPr>
              <w:t>ODHODKI</w:t>
            </w:r>
          </w:p>
          <w:p w14:paraId="0EED86A4" w14:textId="77777777" w:rsidR="00DD5B77" w:rsidRPr="005E3D81" w:rsidRDefault="00DD5B77" w:rsidP="00417031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D81">
              <w:rPr>
                <w:rFonts w:ascii="Arial" w:hAnsi="Arial" w:cs="Arial"/>
                <w:b/>
                <w:sz w:val="24"/>
                <w:szCs w:val="24"/>
              </w:rPr>
              <w:t>(predvideni stroški)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4952EC96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4B1A60" w14:textId="77777777" w:rsidR="00DD5B77" w:rsidRPr="005E3D81" w:rsidRDefault="00DD5B77" w:rsidP="00417031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D81">
              <w:rPr>
                <w:rFonts w:ascii="Arial" w:hAnsi="Arial" w:cs="Arial"/>
                <w:b/>
                <w:sz w:val="24"/>
                <w:szCs w:val="24"/>
              </w:rPr>
              <w:t>EUR</w:t>
            </w:r>
          </w:p>
        </w:tc>
      </w:tr>
      <w:tr w:rsidR="00DD5B77" w:rsidRPr="005E3D81" w14:paraId="2CD74313" w14:textId="77777777" w:rsidTr="00417031">
        <w:tc>
          <w:tcPr>
            <w:tcW w:w="2943" w:type="dxa"/>
          </w:tcPr>
          <w:p w14:paraId="42198DF6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  <w:p w14:paraId="6967F06E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37F9289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0258528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A72453F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</w:tr>
      <w:tr w:rsidR="00DD5B77" w:rsidRPr="005E3D81" w14:paraId="39592A98" w14:textId="77777777" w:rsidTr="00417031">
        <w:tc>
          <w:tcPr>
            <w:tcW w:w="2943" w:type="dxa"/>
          </w:tcPr>
          <w:p w14:paraId="59350ACA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  <w:p w14:paraId="62EBCDE2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464387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1993F27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F187BFC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</w:tr>
      <w:tr w:rsidR="00DD5B77" w:rsidRPr="005E3D81" w14:paraId="7FC2E925" w14:textId="77777777" w:rsidTr="00417031">
        <w:tc>
          <w:tcPr>
            <w:tcW w:w="2943" w:type="dxa"/>
          </w:tcPr>
          <w:p w14:paraId="2CC3DDF7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  <w:p w14:paraId="712710EA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C0C617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87C152E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4561BB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</w:tr>
      <w:tr w:rsidR="00DD5B77" w:rsidRPr="005E3D81" w14:paraId="2F33B4BC" w14:textId="77777777" w:rsidTr="00417031">
        <w:tc>
          <w:tcPr>
            <w:tcW w:w="2943" w:type="dxa"/>
          </w:tcPr>
          <w:p w14:paraId="737722B4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  <w:p w14:paraId="3C7B53BE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2487FB5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2581ADF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90BA7DD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</w:tr>
      <w:tr w:rsidR="00DD5B77" w:rsidRPr="005E3D81" w14:paraId="78145ABD" w14:textId="77777777" w:rsidTr="00417031">
        <w:tc>
          <w:tcPr>
            <w:tcW w:w="2943" w:type="dxa"/>
          </w:tcPr>
          <w:p w14:paraId="6DA955E7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  <w:p w14:paraId="1451754F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40E0AE1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9C40F89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194E4A4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</w:tr>
      <w:tr w:rsidR="00DD5B77" w:rsidRPr="005E3D81" w14:paraId="6BF82A53" w14:textId="77777777" w:rsidTr="00417031">
        <w:tc>
          <w:tcPr>
            <w:tcW w:w="2943" w:type="dxa"/>
          </w:tcPr>
          <w:p w14:paraId="3FEA0BE8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  <w:p w14:paraId="10D797E1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9EA48FD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BFED8DD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AD29703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</w:tr>
      <w:tr w:rsidR="00DD5B77" w:rsidRPr="005E3D81" w14:paraId="2E00022B" w14:textId="77777777" w:rsidTr="00417031">
        <w:tc>
          <w:tcPr>
            <w:tcW w:w="2943" w:type="dxa"/>
          </w:tcPr>
          <w:p w14:paraId="2A7CA2FF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  <w:p w14:paraId="0A85D965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BF1B97A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3656998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490B1C1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</w:tr>
      <w:tr w:rsidR="00DD5B77" w:rsidRPr="005E3D81" w14:paraId="4FD9DF58" w14:textId="77777777" w:rsidTr="00417031">
        <w:tc>
          <w:tcPr>
            <w:tcW w:w="2943" w:type="dxa"/>
          </w:tcPr>
          <w:p w14:paraId="51600948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  <w:p w14:paraId="6C50EAF1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7520CF1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1C78140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DB625ED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</w:tr>
      <w:tr w:rsidR="00DD5B77" w:rsidRPr="005E3D81" w14:paraId="1510C5CE" w14:textId="77777777" w:rsidTr="00417031">
        <w:tc>
          <w:tcPr>
            <w:tcW w:w="2943" w:type="dxa"/>
          </w:tcPr>
          <w:p w14:paraId="745A22AF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  <w:p w14:paraId="40F18D1C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DBF36A1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B9F6E97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E628839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</w:tr>
      <w:tr w:rsidR="00DD5B77" w:rsidRPr="005E3D81" w14:paraId="70193404" w14:textId="77777777" w:rsidTr="00417031">
        <w:tc>
          <w:tcPr>
            <w:tcW w:w="2943" w:type="dxa"/>
          </w:tcPr>
          <w:p w14:paraId="3F81342C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  <w:p w14:paraId="5ABB48A2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DDE6816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84BE9C9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3549D09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</w:tr>
      <w:tr w:rsidR="00DD5B77" w:rsidRPr="005E3D81" w14:paraId="4A2D4509" w14:textId="77777777" w:rsidTr="00417031">
        <w:tc>
          <w:tcPr>
            <w:tcW w:w="2943" w:type="dxa"/>
          </w:tcPr>
          <w:p w14:paraId="11ED5DD0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  <w:p w14:paraId="5A34BED1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48931FE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E4F9D7E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F599170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</w:tr>
      <w:tr w:rsidR="00DD5B77" w:rsidRPr="005E3D81" w14:paraId="50A766CE" w14:textId="77777777" w:rsidTr="00417031">
        <w:tc>
          <w:tcPr>
            <w:tcW w:w="2943" w:type="dxa"/>
          </w:tcPr>
          <w:p w14:paraId="45BE51D2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  <w:p w14:paraId="3155C02E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1BA64DA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6BBC541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C8B2216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</w:tr>
      <w:tr w:rsidR="00DD5B77" w:rsidRPr="005E3D81" w14:paraId="112EB43E" w14:textId="77777777" w:rsidTr="00417031">
        <w:tc>
          <w:tcPr>
            <w:tcW w:w="2943" w:type="dxa"/>
          </w:tcPr>
          <w:p w14:paraId="411FCB3F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  <w:p w14:paraId="7BC504A1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4F7F09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4C96180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CAE2E31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</w:tr>
      <w:tr w:rsidR="00DD5B77" w:rsidRPr="005E3D81" w14:paraId="08C2D117" w14:textId="77777777" w:rsidTr="00417031">
        <w:tc>
          <w:tcPr>
            <w:tcW w:w="2943" w:type="dxa"/>
          </w:tcPr>
          <w:p w14:paraId="47C568F8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  <w:p w14:paraId="7B58BFA4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6BCF6B5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A51489B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B5B4DC1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</w:tr>
      <w:tr w:rsidR="00DD5B77" w:rsidRPr="005E3D81" w14:paraId="1CEC673C" w14:textId="77777777" w:rsidTr="00417031">
        <w:tc>
          <w:tcPr>
            <w:tcW w:w="2943" w:type="dxa"/>
          </w:tcPr>
          <w:p w14:paraId="34DC0904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  <w:p w14:paraId="7852B7FD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8696770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EB1F75A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C6AEBFF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</w:tr>
      <w:tr w:rsidR="00DD5B77" w:rsidRPr="005E3D81" w14:paraId="58F47A2B" w14:textId="77777777" w:rsidTr="00417031">
        <w:tc>
          <w:tcPr>
            <w:tcW w:w="2943" w:type="dxa"/>
          </w:tcPr>
          <w:p w14:paraId="34413B38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  <w:p w14:paraId="4589A5B1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CA642AE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158DCB6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918013D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</w:tr>
      <w:tr w:rsidR="00DD5B77" w:rsidRPr="005E3D81" w14:paraId="2E582B80" w14:textId="77777777" w:rsidTr="00417031">
        <w:tc>
          <w:tcPr>
            <w:tcW w:w="2943" w:type="dxa"/>
          </w:tcPr>
          <w:p w14:paraId="35FFAAE0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  <w:p w14:paraId="2C4B1264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70D56F3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5CD9333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A94ED16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</w:tr>
      <w:tr w:rsidR="00DD5B77" w:rsidRPr="005E3D81" w14:paraId="4444C9B8" w14:textId="77777777" w:rsidTr="00417031">
        <w:tc>
          <w:tcPr>
            <w:tcW w:w="2943" w:type="dxa"/>
          </w:tcPr>
          <w:p w14:paraId="0789A46C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  <w:b/>
                <w:sz w:val="28"/>
                <w:szCs w:val="28"/>
              </w:rPr>
            </w:pPr>
            <w:r w:rsidRPr="005E3D81">
              <w:rPr>
                <w:rFonts w:ascii="Arial" w:hAnsi="Arial" w:cs="Arial"/>
                <w:b/>
                <w:sz w:val="28"/>
                <w:szCs w:val="28"/>
              </w:rPr>
              <w:t>SKUPAJ</w:t>
            </w:r>
          </w:p>
          <w:p w14:paraId="46756B52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1A30973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6AE4065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  <w:b/>
                <w:sz w:val="28"/>
                <w:szCs w:val="28"/>
              </w:rPr>
            </w:pPr>
            <w:r w:rsidRPr="005E3D81">
              <w:rPr>
                <w:rFonts w:ascii="Arial" w:hAnsi="Arial" w:cs="Arial"/>
                <w:b/>
                <w:sz w:val="28"/>
                <w:szCs w:val="28"/>
              </w:rPr>
              <w:t>SKUPAJ</w:t>
            </w:r>
          </w:p>
          <w:p w14:paraId="65E91E55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B3D9332" w14:textId="77777777" w:rsidR="00DD5B77" w:rsidRPr="005E3D81" w:rsidRDefault="00DD5B77" w:rsidP="00417031">
            <w:pPr>
              <w:pStyle w:val="Golobesedilo"/>
              <w:rPr>
                <w:rFonts w:ascii="Arial" w:hAnsi="Arial" w:cs="Arial"/>
              </w:rPr>
            </w:pPr>
          </w:p>
        </w:tc>
      </w:tr>
    </w:tbl>
    <w:p w14:paraId="1DFB688B" w14:textId="77777777" w:rsidR="00DD5B77" w:rsidRPr="005E3D81" w:rsidRDefault="00DD5B77" w:rsidP="00DD5B77">
      <w:pPr>
        <w:pStyle w:val="Golobesedilo"/>
        <w:rPr>
          <w:rFonts w:ascii="Arial" w:hAnsi="Arial" w:cs="Arial"/>
        </w:rPr>
      </w:pPr>
    </w:p>
    <w:p w14:paraId="50E66806" w14:textId="77777777" w:rsidR="00DD5B77" w:rsidRPr="005E3D81" w:rsidRDefault="00DD5B77" w:rsidP="00DD5B77">
      <w:pPr>
        <w:pStyle w:val="Golobesedilo"/>
        <w:rPr>
          <w:rFonts w:ascii="Arial" w:hAnsi="Arial" w:cs="Arial"/>
        </w:rPr>
      </w:pPr>
    </w:p>
    <w:p w14:paraId="32318B9E" w14:textId="77777777" w:rsidR="00DD5B77" w:rsidRPr="005E3D81" w:rsidRDefault="00DD5B77" w:rsidP="00DD5B77">
      <w:pPr>
        <w:pStyle w:val="Golobesedilo"/>
        <w:rPr>
          <w:rFonts w:ascii="Arial" w:hAnsi="Arial" w:cs="Arial"/>
        </w:rPr>
      </w:pPr>
    </w:p>
    <w:p w14:paraId="31C5F348" w14:textId="77777777" w:rsidR="00DD5B77" w:rsidRPr="005E3D81" w:rsidRDefault="00DD5B77" w:rsidP="00DD5B77">
      <w:pPr>
        <w:pStyle w:val="Golobesedilo"/>
        <w:rPr>
          <w:rFonts w:ascii="Arial" w:hAnsi="Arial" w:cs="Arial"/>
        </w:rPr>
      </w:pPr>
    </w:p>
    <w:p w14:paraId="1212E48E" w14:textId="77777777" w:rsidR="00DD5B77" w:rsidRPr="005E3D81" w:rsidRDefault="00DD5B77" w:rsidP="00DD5B77">
      <w:pPr>
        <w:pStyle w:val="Golobesedilo"/>
        <w:rPr>
          <w:rFonts w:ascii="Arial" w:hAnsi="Arial" w:cs="Arial"/>
        </w:rPr>
      </w:pPr>
    </w:p>
    <w:p w14:paraId="79D6D56D" w14:textId="77777777" w:rsidR="00DD5B77" w:rsidRPr="005E3D81" w:rsidRDefault="00DD5B77" w:rsidP="00DD5B77">
      <w:pPr>
        <w:pStyle w:val="Golobesedilo"/>
        <w:rPr>
          <w:rFonts w:ascii="Arial" w:hAnsi="Arial" w:cs="Arial"/>
          <w:sz w:val="24"/>
          <w:szCs w:val="24"/>
        </w:rPr>
      </w:pPr>
      <w:r w:rsidRPr="005E3D81">
        <w:rPr>
          <w:rFonts w:ascii="Arial" w:hAnsi="Arial" w:cs="Arial"/>
          <w:sz w:val="24"/>
          <w:szCs w:val="24"/>
        </w:rPr>
        <w:t>_________________________</w:t>
      </w:r>
      <w:r w:rsidR="0096110A">
        <w:rPr>
          <w:rFonts w:ascii="Arial" w:hAnsi="Arial" w:cs="Arial"/>
          <w:sz w:val="24"/>
          <w:szCs w:val="24"/>
        </w:rPr>
        <w:t>__</w:t>
      </w:r>
      <w:r w:rsidR="0096110A">
        <w:rPr>
          <w:rFonts w:ascii="Arial" w:hAnsi="Arial" w:cs="Arial"/>
          <w:sz w:val="24"/>
          <w:szCs w:val="24"/>
        </w:rPr>
        <w:tab/>
      </w:r>
      <w:r w:rsidR="0096110A">
        <w:rPr>
          <w:rFonts w:ascii="Arial" w:hAnsi="Arial" w:cs="Arial"/>
          <w:sz w:val="24"/>
          <w:szCs w:val="24"/>
        </w:rPr>
        <w:tab/>
        <w:t>Žig</w:t>
      </w:r>
      <w:r w:rsidR="0096110A">
        <w:rPr>
          <w:rFonts w:ascii="Arial" w:hAnsi="Arial" w:cs="Arial"/>
          <w:sz w:val="24"/>
          <w:szCs w:val="24"/>
        </w:rPr>
        <w:tab/>
      </w:r>
      <w:r w:rsidR="0096110A">
        <w:rPr>
          <w:rFonts w:ascii="Arial" w:hAnsi="Arial" w:cs="Arial"/>
          <w:sz w:val="24"/>
          <w:szCs w:val="24"/>
        </w:rPr>
        <w:tab/>
      </w:r>
      <w:r w:rsidR="0096110A">
        <w:rPr>
          <w:rFonts w:ascii="Arial" w:hAnsi="Arial" w:cs="Arial"/>
          <w:sz w:val="24"/>
          <w:szCs w:val="24"/>
        </w:rPr>
        <w:tab/>
        <w:t>____________________</w:t>
      </w:r>
    </w:p>
    <w:p w14:paraId="41C6BF7E" w14:textId="77777777" w:rsidR="00DD5B77" w:rsidRPr="005E3D81" w:rsidRDefault="00DD5B77" w:rsidP="00DD5B77">
      <w:pPr>
        <w:spacing w:line="360" w:lineRule="auto"/>
        <w:jc w:val="both"/>
        <w:rPr>
          <w:rFonts w:ascii="Arial" w:hAnsi="Arial" w:cs="Arial"/>
          <w:b/>
        </w:rPr>
      </w:pPr>
      <w:r w:rsidRPr="005E3D81">
        <w:rPr>
          <w:rFonts w:ascii="Arial" w:hAnsi="Arial" w:cs="Arial"/>
          <w:szCs w:val="24"/>
        </w:rPr>
        <w:t>Kraj in datum</w:t>
      </w:r>
      <w:r w:rsidRPr="005E3D81">
        <w:rPr>
          <w:rFonts w:ascii="Arial" w:hAnsi="Arial" w:cs="Arial"/>
          <w:szCs w:val="24"/>
        </w:rPr>
        <w:tab/>
      </w:r>
      <w:r w:rsidRPr="005E3D81">
        <w:rPr>
          <w:rFonts w:ascii="Arial" w:hAnsi="Arial" w:cs="Arial"/>
          <w:szCs w:val="24"/>
        </w:rPr>
        <w:tab/>
      </w:r>
      <w:r w:rsidRPr="005E3D81">
        <w:rPr>
          <w:rFonts w:ascii="Arial" w:hAnsi="Arial" w:cs="Arial"/>
          <w:szCs w:val="24"/>
        </w:rPr>
        <w:tab/>
      </w:r>
      <w:r w:rsidRPr="005E3D81">
        <w:rPr>
          <w:rFonts w:ascii="Arial" w:hAnsi="Arial" w:cs="Arial"/>
          <w:szCs w:val="24"/>
        </w:rPr>
        <w:tab/>
      </w:r>
      <w:r w:rsidRPr="005E3D81">
        <w:rPr>
          <w:rFonts w:ascii="Arial" w:hAnsi="Arial" w:cs="Arial"/>
          <w:szCs w:val="24"/>
        </w:rPr>
        <w:tab/>
      </w:r>
      <w:r w:rsidRPr="005E3D81">
        <w:rPr>
          <w:rFonts w:ascii="Arial" w:hAnsi="Arial" w:cs="Arial"/>
          <w:szCs w:val="24"/>
        </w:rPr>
        <w:tab/>
      </w:r>
      <w:r w:rsidRPr="005E3D81">
        <w:rPr>
          <w:rFonts w:ascii="Arial" w:hAnsi="Arial" w:cs="Arial"/>
          <w:szCs w:val="24"/>
        </w:rPr>
        <w:tab/>
      </w:r>
      <w:r w:rsidRPr="005E3D81">
        <w:rPr>
          <w:rFonts w:ascii="Arial" w:hAnsi="Arial" w:cs="Arial"/>
          <w:szCs w:val="24"/>
        </w:rPr>
        <w:tab/>
      </w:r>
      <w:r w:rsidRPr="005E3D81">
        <w:rPr>
          <w:rFonts w:ascii="Arial" w:hAnsi="Arial" w:cs="Arial"/>
          <w:szCs w:val="24"/>
        </w:rPr>
        <w:tab/>
        <w:t xml:space="preserve">   Predsednik</w:t>
      </w:r>
      <w:r w:rsidRPr="005E3D81">
        <w:rPr>
          <w:rFonts w:ascii="Arial" w:hAnsi="Arial" w:cs="Arial"/>
          <w:szCs w:val="24"/>
        </w:rPr>
        <w:br w:type="page"/>
      </w:r>
    </w:p>
    <w:p w14:paraId="00AD1939" w14:textId="77777777" w:rsidR="00801E09" w:rsidRDefault="00801E09" w:rsidP="00495A70">
      <w:pPr>
        <w:jc w:val="both"/>
        <w:rPr>
          <w:rFonts w:ascii="Arial" w:hAnsi="Arial" w:cs="Arial"/>
        </w:rPr>
      </w:pPr>
    </w:p>
    <w:p w14:paraId="2FD59DB6" w14:textId="77777777" w:rsidR="00DB1142" w:rsidRPr="005E3D81" w:rsidRDefault="00DB1142" w:rsidP="00495A70">
      <w:pPr>
        <w:jc w:val="both"/>
        <w:rPr>
          <w:rFonts w:ascii="Arial" w:hAnsi="Arial" w:cs="Arial"/>
        </w:rPr>
      </w:pPr>
    </w:p>
    <w:p w14:paraId="0BAD4806" w14:textId="6B7348A7" w:rsidR="00801E09" w:rsidRPr="005E3D81" w:rsidRDefault="00801E09" w:rsidP="00801E09">
      <w:pPr>
        <w:pStyle w:val="Golobesedilo"/>
        <w:rPr>
          <w:rFonts w:ascii="Arial" w:hAnsi="Arial" w:cs="Arial"/>
        </w:rPr>
      </w:pPr>
      <w:r w:rsidRPr="005E3D81">
        <w:rPr>
          <w:rFonts w:ascii="Arial" w:hAnsi="Arial" w:cs="Arial"/>
        </w:rPr>
        <w:t>__________________________________</w:t>
      </w:r>
      <w:r w:rsidR="00D62FC9" w:rsidRPr="005E3D81">
        <w:rPr>
          <w:rFonts w:ascii="Arial" w:hAnsi="Arial" w:cs="Arial"/>
        </w:rPr>
        <w:tab/>
      </w:r>
      <w:r w:rsidR="00D62FC9" w:rsidRPr="005E3D81">
        <w:rPr>
          <w:rFonts w:ascii="Arial" w:hAnsi="Arial" w:cs="Arial"/>
        </w:rPr>
        <w:tab/>
      </w:r>
      <w:r w:rsidR="00D62FC9" w:rsidRPr="005E3D81">
        <w:rPr>
          <w:rFonts w:ascii="Arial" w:hAnsi="Arial" w:cs="Arial"/>
        </w:rPr>
        <w:tab/>
      </w:r>
      <w:r w:rsidR="00D62FC9" w:rsidRPr="005E3D81">
        <w:rPr>
          <w:rFonts w:ascii="Arial" w:hAnsi="Arial" w:cs="Arial"/>
        </w:rPr>
        <w:tab/>
      </w:r>
      <w:r w:rsidR="00EF268F">
        <w:rPr>
          <w:rFonts w:ascii="Arial" w:hAnsi="Arial" w:cs="Arial"/>
        </w:rPr>
        <w:tab/>
      </w:r>
      <w:r w:rsidR="00D62FC9" w:rsidRPr="005E3D81">
        <w:rPr>
          <w:rFonts w:ascii="Arial" w:hAnsi="Arial" w:cs="Arial"/>
        </w:rPr>
        <w:tab/>
      </w:r>
      <w:r w:rsidR="00AD430B" w:rsidRPr="005E3D81">
        <w:rPr>
          <w:rFonts w:ascii="Arial" w:hAnsi="Arial" w:cs="Arial"/>
          <w:b/>
          <w:sz w:val="24"/>
          <w:szCs w:val="24"/>
        </w:rPr>
        <w:t xml:space="preserve">PRILOGA </w:t>
      </w:r>
      <w:r w:rsidR="00B426B5">
        <w:rPr>
          <w:rFonts w:ascii="Arial" w:hAnsi="Arial" w:cs="Arial"/>
          <w:b/>
          <w:sz w:val="24"/>
          <w:szCs w:val="24"/>
        </w:rPr>
        <w:t>3</w:t>
      </w:r>
    </w:p>
    <w:p w14:paraId="11B0B705" w14:textId="77777777" w:rsidR="00801E09" w:rsidRPr="005E3D81" w:rsidRDefault="00801E09" w:rsidP="00801E09">
      <w:pPr>
        <w:pStyle w:val="Golobesedilo"/>
        <w:ind w:left="708" w:firstLine="708"/>
        <w:rPr>
          <w:rFonts w:ascii="Arial" w:hAnsi="Arial" w:cs="Arial"/>
        </w:rPr>
      </w:pPr>
      <w:r w:rsidRPr="005E3D81">
        <w:rPr>
          <w:rFonts w:ascii="Arial" w:hAnsi="Arial" w:cs="Arial"/>
        </w:rPr>
        <w:t xml:space="preserve"> (društvo)</w:t>
      </w:r>
    </w:p>
    <w:p w14:paraId="4369F992" w14:textId="77777777" w:rsidR="00801E09" w:rsidRPr="005E3D81" w:rsidRDefault="00801E09" w:rsidP="00801E09">
      <w:pPr>
        <w:pStyle w:val="Golobesedilo"/>
        <w:rPr>
          <w:rFonts w:ascii="Arial" w:hAnsi="Arial" w:cs="Arial"/>
        </w:rPr>
      </w:pPr>
    </w:p>
    <w:p w14:paraId="53982174" w14:textId="304FA04F" w:rsidR="00801E09" w:rsidRPr="005E3D81" w:rsidRDefault="00801E09" w:rsidP="002F0448">
      <w:pPr>
        <w:pStyle w:val="Golobesedilo"/>
        <w:rPr>
          <w:rFonts w:ascii="Arial" w:hAnsi="Arial" w:cs="Arial"/>
          <w:b/>
          <w:sz w:val="28"/>
          <w:szCs w:val="28"/>
        </w:rPr>
      </w:pPr>
      <w:r w:rsidRPr="005E3D81">
        <w:rPr>
          <w:rFonts w:ascii="Arial" w:hAnsi="Arial" w:cs="Arial"/>
          <w:b/>
          <w:sz w:val="28"/>
          <w:szCs w:val="28"/>
        </w:rPr>
        <w:t xml:space="preserve"> </w:t>
      </w:r>
      <w:r w:rsidR="002F0448" w:rsidRPr="005E3D81">
        <w:rPr>
          <w:rFonts w:ascii="Arial" w:hAnsi="Arial" w:cs="Arial"/>
          <w:b/>
          <w:sz w:val="28"/>
          <w:szCs w:val="28"/>
        </w:rPr>
        <w:t xml:space="preserve">EVIDENCA O ČLANSTVU </w:t>
      </w:r>
      <w:r w:rsidR="005B734B" w:rsidRPr="005E3D81">
        <w:rPr>
          <w:rFonts w:ascii="Arial" w:hAnsi="Arial" w:cs="Arial"/>
          <w:b/>
          <w:sz w:val="28"/>
          <w:szCs w:val="28"/>
        </w:rPr>
        <w:t xml:space="preserve">S </w:t>
      </w:r>
      <w:r w:rsidR="00F51E7F" w:rsidRPr="005E3D81">
        <w:rPr>
          <w:rFonts w:ascii="Arial" w:hAnsi="Arial" w:cs="Arial"/>
          <w:b/>
          <w:sz w:val="28"/>
          <w:szCs w:val="28"/>
        </w:rPr>
        <w:t xml:space="preserve">PLAČANO ČLANARINO </w:t>
      </w:r>
      <w:r w:rsidR="004A344D">
        <w:rPr>
          <w:rFonts w:ascii="Arial" w:hAnsi="Arial" w:cs="Arial"/>
          <w:b/>
          <w:sz w:val="28"/>
          <w:szCs w:val="28"/>
        </w:rPr>
        <w:t>ZA</w:t>
      </w:r>
      <w:r w:rsidR="00F51E7F" w:rsidRPr="005E3D81">
        <w:rPr>
          <w:rFonts w:ascii="Arial" w:hAnsi="Arial" w:cs="Arial"/>
          <w:b/>
          <w:sz w:val="28"/>
          <w:szCs w:val="28"/>
        </w:rPr>
        <w:t xml:space="preserve"> LETO 20</w:t>
      </w:r>
      <w:r w:rsidR="00252EE7">
        <w:rPr>
          <w:rFonts w:ascii="Arial" w:hAnsi="Arial" w:cs="Arial"/>
          <w:b/>
          <w:sz w:val="28"/>
          <w:szCs w:val="28"/>
        </w:rPr>
        <w:t>2</w:t>
      </w:r>
      <w:r w:rsidR="00902459">
        <w:rPr>
          <w:rFonts w:ascii="Arial" w:hAnsi="Arial" w:cs="Arial"/>
          <w:b/>
          <w:sz w:val="28"/>
          <w:szCs w:val="28"/>
        </w:rPr>
        <w:t>5</w:t>
      </w:r>
    </w:p>
    <w:p w14:paraId="0E484559" w14:textId="77777777" w:rsidR="00801E09" w:rsidRPr="005E3D81" w:rsidRDefault="00801E09" w:rsidP="00801E09">
      <w:pPr>
        <w:pStyle w:val="Golobesedilo"/>
        <w:rPr>
          <w:rFonts w:ascii="Arial" w:hAnsi="Arial" w:cs="Arial"/>
        </w:rPr>
      </w:pPr>
    </w:p>
    <w:p w14:paraId="05991185" w14:textId="77777777" w:rsidR="00801E09" w:rsidRPr="005E3D81" w:rsidRDefault="00801E09" w:rsidP="00801E09">
      <w:pPr>
        <w:pStyle w:val="Golobesedilo"/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946"/>
        <w:gridCol w:w="4950"/>
      </w:tblGrid>
      <w:tr w:rsidR="00801E09" w:rsidRPr="005E3D81" w14:paraId="3F9428F0" w14:textId="77777777" w:rsidTr="0096110A">
        <w:tc>
          <w:tcPr>
            <w:tcW w:w="690" w:type="dxa"/>
            <w:shd w:val="clear" w:color="auto" w:fill="DBE5F1" w:themeFill="accent1" w:themeFillTint="33"/>
          </w:tcPr>
          <w:p w14:paraId="5C41D8E8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b/>
                <w:sz w:val="24"/>
                <w:szCs w:val="24"/>
              </w:rPr>
            </w:pPr>
            <w:r w:rsidRPr="005E3D81">
              <w:rPr>
                <w:rFonts w:ascii="Arial" w:hAnsi="Arial" w:cs="Arial"/>
                <w:b/>
                <w:sz w:val="24"/>
                <w:szCs w:val="24"/>
              </w:rPr>
              <w:t xml:space="preserve">Zap. št. </w:t>
            </w:r>
          </w:p>
        </w:tc>
        <w:tc>
          <w:tcPr>
            <w:tcW w:w="3954" w:type="dxa"/>
            <w:shd w:val="clear" w:color="auto" w:fill="DBE5F1" w:themeFill="accent1" w:themeFillTint="33"/>
          </w:tcPr>
          <w:p w14:paraId="652B21F5" w14:textId="77777777" w:rsidR="00801E09" w:rsidRPr="005E3D81" w:rsidRDefault="00801E09" w:rsidP="007A5759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D81">
              <w:rPr>
                <w:rFonts w:ascii="Arial" w:hAnsi="Arial" w:cs="Arial"/>
                <w:b/>
                <w:sz w:val="24"/>
                <w:szCs w:val="24"/>
              </w:rPr>
              <w:t>Ime in Priimek</w:t>
            </w:r>
          </w:p>
        </w:tc>
        <w:tc>
          <w:tcPr>
            <w:tcW w:w="4962" w:type="dxa"/>
            <w:shd w:val="clear" w:color="auto" w:fill="DBE5F1" w:themeFill="accent1" w:themeFillTint="33"/>
          </w:tcPr>
          <w:p w14:paraId="42C2A080" w14:textId="77777777" w:rsidR="00801E09" w:rsidRPr="005E3D81" w:rsidRDefault="00801E09" w:rsidP="007A5759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D81">
              <w:rPr>
                <w:rFonts w:ascii="Arial" w:hAnsi="Arial" w:cs="Arial"/>
                <w:b/>
                <w:sz w:val="24"/>
                <w:szCs w:val="24"/>
              </w:rPr>
              <w:t>Naslov</w:t>
            </w:r>
          </w:p>
        </w:tc>
      </w:tr>
      <w:tr w:rsidR="00801E09" w:rsidRPr="005E3D81" w14:paraId="37EAF9AE" w14:textId="77777777">
        <w:tc>
          <w:tcPr>
            <w:tcW w:w="690" w:type="dxa"/>
          </w:tcPr>
          <w:p w14:paraId="31F3623E" w14:textId="77777777" w:rsidR="00801E09" w:rsidRPr="005E3D81" w:rsidRDefault="00801E09" w:rsidP="007A5759">
            <w:pPr>
              <w:pStyle w:val="Golobesedil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4" w:type="dxa"/>
          </w:tcPr>
          <w:p w14:paraId="610CC34E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1AD7EEC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09" w:rsidRPr="005E3D81" w14:paraId="3E67B986" w14:textId="77777777">
        <w:tc>
          <w:tcPr>
            <w:tcW w:w="690" w:type="dxa"/>
          </w:tcPr>
          <w:p w14:paraId="4C7948CC" w14:textId="77777777" w:rsidR="00801E09" w:rsidRPr="005E3D81" w:rsidRDefault="00801E09" w:rsidP="007A5759">
            <w:pPr>
              <w:pStyle w:val="Golobesedilo"/>
              <w:ind w:left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4" w:type="dxa"/>
          </w:tcPr>
          <w:p w14:paraId="63EAA9FA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C87BCEE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09" w:rsidRPr="005E3D81" w14:paraId="61049862" w14:textId="77777777">
        <w:tc>
          <w:tcPr>
            <w:tcW w:w="690" w:type="dxa"/>
          </w:tcPr>
          <w:p w14:paraId="2C4512F6" w14:textId="77777777" w:rsidR="00801E09" w:rsidRPr="005E3D81" w:rsidRDefault="00801E09" w:rsidP="00E015FC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4" w:type="dxa"/>
          </w:tcPr>
          <w:p w14:paraId="70F53391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9C83777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09" w:rsidRPr="005E3D81" w14:paraId="1489DA50" w14:textId="77777777">
        <w:tc>
          <w:tcPr>
            <w:tcW w:w="690" w:type="dxa"/>
          </w:tcPr>
          <w:p w14:paraId="0856E4BC" w14:textId="77777777" w:rsidR="00801E09" w:rsidRPr="005E3D81" w:rsidRDefault="00801E09" w:rsidP="007A5759">
            <w:pPr>
              <w:pStyle w:val="Golobesedilo"/>
              <w:ind w:left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4" w:type="dxa"/>
          </w:tcPr>
          <w:p w14:paraId="0891C0D0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A9EAE19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09" w:rsidRPr="005E3D81" w14:paraId="3A171175" w14:textId="77777777">
        <w:tc>
          <w:tcPr>
            <w:tcW w:w="690" w:type="dxa"/>
          </w:tcPr>
          <w:p w14:paraId="0788F1C1" w14:textId="77777777" w:rsidR="00801E09" w:rsidRPr="005E3D81" w:rsidRDefault="00801E09" w:rsidP="007A5759">
            <w:pPr>
              <w:pStyle w:val="Golobesedilo"/>
              <w:ind w:left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4" w:type="dxa"/>
          </w:tcPr>
          <w:p w14:paraId="2BAF1F8E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85A4507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09" w:rsidRPr="005E3D81" w14:paraId="1DCDC852" w14:textId="77777777">
        <w:tc>
          <w:tcPr>
            <w:tcW w:w="690" w:type="dxa"/>
          </w:tcPr>
          <w:p w14:paraId="22058F58" w14:textId="77777777" w:rsidR="00801E09" w:rsidRPr="005E3D81" w:rsidRDefault="00801E09" w:rsidP="007A5759">
            <w:pPr>
              <w:pStyle w:val="Golobesedil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4" w:type="dxa"/>
          </w:tcPr>
          <w:p w14:paraId="4A58F4A4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1AE10F8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09" w:rsidRPr="005E3D81" w14:paraId="1FA6D75E" w14:textId="77777777">
        <w:tc>
          <w:tcPr>
            <w:tcW w:w="690" w:type="dxa"/>
          </w:tcPr>
          <w:p w14:paraId="7A8ABD8A" w14:textId="77777777" w:rsidR="00801E09" w:rsidRPr="005E3D81" w:rsidRDefault="00801E09" w:rsidP="007A5759">
            <w:pPr>
              <w:pStyle w:val="Golobesedilo"/>
              <w:ind w:left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4" w:type="dxa"/>
          </w:tcPr>
          <w:p w14:paraId="37964979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B8D87FE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09" w:rsidRPr="005E3D81" w14:paraId="46F318E2" w14:textId="77777777">
        <w:tc>
          <w:tcPr>
            <w:tcW w:w="690" w:type="dxa"/>
          </w:tcPr>
          <w:p w14:paraId="5EA0FE8C" w14:textId="77777777" w:rsidR="00801E09" w:rsidRPr="005E3D81" w:rsidRDefault="00801E09" w:rsidP="00E015FC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4" w:type="dxa"/>
          </w:tcPr>
          <w:p w14:paraId="6152330C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97D4CAC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09" w:rsidRPr="005E3D81" w14:paraId="26E00600" w14:textId="77777777">
        <w:tc>
          <w:tcPr>
            <w:tcW w:w="690" w:type="dxa"/>
          </w:tcPr>
          <w:p w14:paraId="770E6AFE" w14:textId="77777777" w:rsidR="00801E09" w:rsidRPr="005E3D81" w:rsidRDefault="00801E09" w:rsidP="007A5759">
            <w:pPr>
              <w:pStyle w:val="Golobesedilo"/>
              <w:ind w:left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4" w:type="dxa"/>
          </w:tcPr>
          <w:p w14:paraId="7F2B8AC1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4771150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09" w:rsidRPr="005E3D81" w14:paraId="50C3DD7D" w14:textId="77777777">
        <w:tc>
          <w:tcPr>
            <w:tcW w:w="690" w:type="dxa"/>
          </w:tcPr>
          <w:p w14:paraId="7B5302F7" w14:textId="77777777" w:rsidR="00801E09" w:rsidRPr="005E3D81" w:rsidRDefault="00801E09" w:rsidP="007A5759">
            <w:pPr>
              <w:pStyle w:val="Golobesedilo"/>
              <w:ind w:left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4" w:type="dxa"/>
          </w:tcPr>
          <w:p w14:paraId="3AA5BD2F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3578CDE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09" w:rsidRPr="005E3D81" w14:paraId="2B1685F3" w14:textId="77777777">
        <w:tc>
          <w:tcPr>
            <w:tcW w:w="690" w:type="dxa"/>
          </w:tcPr>
          <w:p w14:paraId="0514F123" w14:textId="77777777" w:rsidR="00801E09" w:rsidRPr="005E3D81" w:rsidRDefault="00801E09" w:rsidP="007A5759">
            <w:pPr>
              <w:pStyle w:val="Golobesedilo"/>
              <w:ind w:left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4" w:type="dxa"/>
          </w:tcPr>
          <w:p w14:paraId="0F736E56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A5C8992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09" w:rsidRPr="005E3D81" w14:paraId="78AA615A" w14:textId="77777777">
        <w:tc>
          <w:tcPr>
            <w:tcW w:w="690" w:type="dxa"/>
          </w:tcPr>
          <w:p w14:paraId="1A1D81F0" w14:textId="77777777" w:rsidR="00801E09" w:rsidRPr="005E3D81" w:rsidRDefault="00801E09" w:rsidP="007A5759">
            <w:pPr>
              <w:pStyle w:val="Golobesedilo"/>
              <w:ind w:left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4" w:type="dxa"/>
          </w:tcPr>
          <w:p w14:paraId="790E92AD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F1DE36B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09" w:rsidRPr="005E3D81" w14:paraId="735595EB" w14:textId="77777777">
        <w:tc>
          <w:tcPr>
            <w:tcW w:w="690" w:type="dxa"/>
          </w:tcPr>
          <w:p w14:paraId="3B659F99" w14:textId="77777777" w:rsidR="00801E09" w:rsidRPr="005E3D81" w:rsidRDefault="00801E09" w:rsidP="007A5759">
            <w:pPr>
              <w:pStyle w:val="Golobesedilo"/>
              <w:ind w:left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4" w:type="dxa"/>
          </w:tcPr>
          <w:p w14:paraId="44A88B9F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10120D7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09" w:rsidRPr="005E3D81" w14:paraId="7C284F43" w14:textId="77777777">
        <w:tc>
          <w:tcPr>
            <w:tcW w:w="690" w:type="dxa"/>
          </w:tcPr>
          <w:p w14:paraId="356552F4" w14:textId="77777777" w:rsidR="00801E09" w:rsidRPr="005E3D81" w:rsidRDefault="00801E09" w:rsidP="007A5759">
            <w:pPr>
              <w:pStyle w:val="Golobesedilo"/>
              <w:ind w:left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4" w:type="dxa"/>
          </w:tcPr>
          <w:p w14:paraId="0B2C3AC7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AD7997E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09" w:rsidRPr="005E3D81" w14:paraId="587E253B" w14:textId="77777777">
        <w:tc>
          <w:tcPr>
            <w:tcW w:w="690" w:type="dxa"/>
          </w:tcPr>
          <w:p w14:paraId="3175AB09" w14:textId="77777777" w:rsidR="00801E09" w:rsidRPr="005E3D81" w:rsidRDefault="00801E09" w:rsidP="007A5759">
            <w:pPr>
              <w:pStyle w:val="Golobesedilo"/>
              <w:ind w:left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4" w:type="dxa"/>
          </w:tcPr>
          <w:p w14:paraId="0A2F4F1D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3FAD304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09" w:rsidRPr="005E3D81" w14:paraId="5A79A6AC" w14:textId="77777777">
        <w:tc>
          <w:tcPr>
            <w:tcW w:w="690" w:type="dxa"/>
          </w:tcPr>
          <w:p w14:paraId="7A672E08" w14:textId="77777777" w:rsidR="00801E09" w:rsidRPr="005E3D81" w:rsidRDefault="00801E09" w:rsidP="007A5759">
            <w:pPr>
              <w:pStyle w:val="Golobesedilo"/>
              <w:ind w:left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4" w:type="dxa"/>
          </w:tcPr>
          <w:p w14:paraId="635DF4CC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68514BF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09" w:rsidRPr="005E3D81" w14:paraId="61FCE6FB" w14:textId="77777777">
        <w:tc>
          <w:tcPr>
            <w:tcW w:w="690" w:type="dxa"/>
          </w:tcPr>
          <w:p w14:paraId="07FBF2AC" w14:textId="77777777" w:rsidR="00801E09" w:rsidRPr="005E3D81" w:rsidRDefault="00801E09" w:rsidP="007A5759">
            <w:pPr>
              <w:pStyle w:val="Golobesedilo"/>
              <w:ind w:left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4" w:type="dxa"/>
          </w:tcPr>
          <w:p w14:paraId="67997052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476F0B4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09" w:rsidRPr="005E3D81" w14:paraId="363384C1" w14:textId="77777777">
        <w:tc>
          <w:tcPr>
            <w:tcW w:w="690" w:type="dxa"/>
          </w:tcPr>
          <w:p w14:paraId="3E3610DD" w14:textId="77777777" w:rsidR="00801E09" w:rsidRPr="005E3D81" w:rsidRDefault="00801E09" w:rsidP="00E015FC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4" w:type="dxa"/>
          </w:tcPr>
          <w:p w14:paraId="3B31B46B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CE3474E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09" w:rsidRPr="005E3D81" w14:paraId="73368AE4" w14:textId="77777777">
        <w:tc>
          <w:tcPr>
            <w:tcW w:w="690" w:type="dxa"/>
          </w:tcPr>
          <w:p w14:paraId="7178BF0B" w14:textId="77777777" w:rsidR="00801E09" w:rsidRPr="005E3D81" w:rsidRDefault="00801E09" w:rsidP="007A5759">
            <w:pPr>
              <w:pStyle w:val="Golobesedilo"/>
              <w:ind w:left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4" w:type="dxa"/>
          </w:tcPr>
          <w:p w14:paraId="40460E85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AA7D22A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09" w:rsidRPr="005E3D81" w14:paraId="677698E5" w14:textId="77777777">
        <w:tc>
          <w:tcPr>
            <w:tcW w:w="690" w:type="dxa"/>
          </w:tcPr>
          <w:p w14:paraId="0E7B53C7" w14:textId="77777777" w:rsidR="00801E09" w:rsidRPr="005E3D81" w:rsidRDefault="00801E09" w:rsidP="007A5759">
            <w:pPr>
              <w:pStyle w:val="Golobesedilo"/>
              <w:ind w:left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4" w:type="dxa"/>
          </w:tcPr>
          <w:p w14:paraId="2C49B204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23F0A30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09" w:rsidRPr="005E3D81" w14:paraId="416A824C" w14:textId="77777777">
        <w:tc>
          <w:tcPr>
            <w:tcW w:w="690" w:type="dxa"/>
          </w:tcPr>
          <w:p w14:paraId="4BD471A4" w14:textId="77777777" w:rsidR="00801E09" w:rsidRPr="005E3D81" w:rsidRDefault="00801E09" w:rsidP="007A5759">
            <w:pPr>
              <w:pStyle w:val="Golobesedilo"/>
              <w:ind w:left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4" w:type="dxa"/>
          </w:tcPr>
          <w:p w14:paraId="3018825C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74DDED6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09" w:rsidRPr="005E3D81" w14:paraId="15DC7D12" w14:textId="77777777">
        <w:tc>
          <w:tcPr>
            <w:tcW w:w="690" w:type="dxa"/>
          </w:tcPr>
          <w:p w14:paraId="2E156D2F" w14:textId="77777777" w:rsidR="00801E09" w:rsidRPr="005E3D81" w:rsidRDefault="00801E09" w:rsidP="007A5759">
            <w:pPr>
              <w:pStyle w:val="Golobesedilo"/>
              <w:ind w:left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4" w:type="dxa"/>
          </w:tcPr>
          <w:p w14:paraId="070A7A2C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7FD9226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09" w:rsidRPr="005E3D81" w14:paraId="3AABEC60" w14:textId="77777777">
        <w:tc>
          <w:tcPr>
            <w:tcW w:w="690" w:type="dxa"/>
          </w:tcPr>
          <w:p w14:paraId="46B6D708" w14:textId="77777777" w:rsidR="00801E09" w:rsidRPr="005E3D81" w:rsidRDefault="00801E09" w:rsidP="007A5759">
            <w:pPr>
              <w:pStyle w:val="Golobesedilo"/>
              <w:ind w:left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4" w:type="dxa"/>
          </w:tcPr>
          <w:p w14:paraId="6F643049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19D4D50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09" w:rsidRPr="005E3D81" w14:paraId="19B0BB74" w14:textId="77777777">
        <w:tc>
          <w:tcPr>
            <w:tcW w:w="690" w:type="dxa"/>
          </w:tcPr>
          <w:p w14:paraId="7097F185" w14:textId="77777777" w:rsidR="00801E09" w:rsidRPr="005E3D81" w:rsidRDefault="00801E09" w:rsidP="007A5759">
            <w:pPr>
              <w:pStyle w:val="Golobesedilo"/>
              <w:ind w:left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4" w:type="dxa"/>
          </w:tcPr>
          <w:p w14:paraId="10196292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8E73A34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09" w:rsidRPr="005E3D81" w14:paraId="1193BA9E" w14:textId="77777777">
        <w:tc>
          <w:tcPr>
            <w:tcW w:w="690" w:type="dxa"/>
          </w:tcPr>
          <w:p w14:paraId="2C140D76" w14:textId="77777777" w:rsidR="00801E09" w:rsidRPr="005E3D81" w:rsidRDefault="00801E09" w:rsidP="007A5759">
            <w:pPr>
              <w:pStyle w:val="Golobesedilo"/>
              <w:ind w:left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4" w:type="dxa"/>
          </w:tcPr>
          <w:p w14:paraId="185523D0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54BA208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09" w:rsidRPr="005E3D81" w14:paraId="5B3B055E" w14:textId="77777777">
        <w:tc>
          <w:tcPr>
            <w:tcW w:w="690" w:type="dxa"/>
          </w:tcPr>
          <w:p w14:paraId="6B6AEB3B" w14:textId="77777777" w:rsidR="00801E09" w:rsidRPr="005E3D81" w:rsidRDefault="00801E09" w:rsidP="007A5759">
            <w:pPr>
              <w:pStyle w:val="Golobesedilo"/>
              <w:ind w:left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4" w:type="dxa"/>
          </w:tcPr>
          <w:p w14:paraId="7FCF1A3C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72E6DE7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09" w:rsidRPr="005E3D81" w14:paraId="190B4200" w14:textId="77777777">
        <w:tc>
          <w:tcPr>
            <w:tcW w:w="690" w:type="dxa"/>
          </w:tcPr>
          <w:p w14:paraId="0249C7CF" w14:textId="77777777" w:rsidR="00801E09" w:rsidRPr="005E3D81" w:rsidRDefault="00801E09" w:rsidP="007A5759">
            <w:pPr>
              <w:pStyle w:val="Golobesedilo"/>
              <w:ind w:left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4" w:type="dxa"/>
          </w:tcPr>
          <w:p w14:paraId="63830FD0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6028092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09" w:rsidRPr="005E3D81" w14:paraId="717FD371" w14:textId="77777777">
        <w:tc>
          <w:tcPr>
            <w:tcW w:w="690" w:type="dxa"/>
          </w:tcPr>
          <w:p w14:paraId="5FEFAF1F" w14:textId="77777777" w:rsidR="00801E09" w:rsidRPr="005E3D81" w:rsidRDefault="00801E09" w:rsidP="007A5759">
            <w:pPr>
              <w:pStyle w:val="Golobesedilo"/>
              <w:ind w:left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4" w:type="dxa"/>
          </w:tcPr>
          <w:p w14:paraId="091E3027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629ED41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09" w:rsidRPr="005E3D81" w14:paraId="57C1549D" w14:textId="77777777">
        <w:tc>
          <w:tcPr>
            <w:tcW w:w="690" w:type="dxa"/>
          </w:tcPr>
          <w:p w14:paraId="4FDF876B" w14:textId="77777777" w:rsidR="00801E09" w:rsidRPr="005E3D81" w:rsidRDefault="00801E09" w:rsidP="007A5759">
            <w:pPr>
              <w:pStyle w:val="Golobesedilo"/>
              <w:ind w:left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4" w:type="dxa"/>
          </w:tcPr>
          <w:p w14:paraId="4D5AE6F7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35B7C6E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09" w:rsidRPr="005E3D81" w14:paraId="5D1A911E" w14:textId="77777777">
        <w:tc>
          <w:tcPr>
            <w:tcW w:w="690" w:type="dxa"/>
          </w:tcPr>
          <w:p w14:paraId="2ED7DDE8" w14:textId="77777777" w:rsidR="00801E09" w:rsidRPr="005E3D81" w:rsidRDefault="00801E09" w:rsidP="007A5759">
            <w:pPr>
              <w:pStyle w:val="Golobesedilo"/>
              <w:ind w:left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4" w:type="dxa"/>
          </w:tcPr>
          <w:p w14:paraId="2A68E313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4DC28EC" w14:textId="77777777" w:rsidR="00801E09" w:rsidRPr="005E3D81" w:rsidRDefault="00801E09" w:rsidP="00EB35C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3E0C41" w14:textId="77777777" w:rsidR="00801E09" w:rsidRPr="005E3D81" w:rsidRDefault="00801E09" w:rsidP="00801E09">
      <w:pPr>
        <w:pStyle w:val="Golobesedilo"/>
        <w:rPr>
          <w:rFonts w:ascii="Arial" w:hAnsi="Arial" w:cs="Arial"/>
          <w:sz w:val="22"/>
          <w:szCs w:val="22"/>
        </w:rPr>
      </w:pPr>
    </w:p>
    <w:p w14:paraId="6A690A14" w14:textId="77777777" w:rsidR="00801E09" w:rsidRPr="005E3D81" w:rsidRDefault="00801E09" w:rsidP="00801E09">
      <w:pPr>
        <w:pStyle w:val="Golobesedilo"/>
        <w:rPr>
          <w:rFonts w:ascii="Arial" w:hAnsi="Arial" w:cs="Arial"/>
        </w:rPr>
      </w:pPr>
      <w:r w:rsidRPr="005E3D81">
        <w:rPr>
          <w:rFonts w:ascii="Arial" w:hAnsi="Arial" w:cs="Arial"/>
        </w:rPr>
        <w:t>Potrjujemo točnost podatkov!</w:t>
      </w:r>
    </w:p>
    <w:p w14:paraId="5AB493C1" w14:textId="77777777" w:rsidR="00801E09" w:rsidRPr="005E3D81" w:rsidRDefault="00801E09" w:rsidP="00801E09">
      <w:pPr>
        <w:pStyle w:val="Golobesedilo"/>
        <w:rPr>
          <w:rFonts w:ascii="Arial" w:hAnsi="Arial" w:cs="Arial"/>
        </w:rPr>
      </w:pPr>
    </w:p>
    <w:p w14:paraId="5C9541EE" w14:textId="77777777" w:rsidR="00801E09" w:rsidRPr="005E3D81" w:rsidRDefault="00801E09" w:rsidP="00801E09">
      <w:pPr>
        <w:pStyle w:val="Golobesedilo"/>
        <w:rPr>
          <w:rFonts w:ascii="Arial" w:hAnsi="Arial" w:cs="Arial"/>
        </w:rPr>
      </w:pPr>
    </w:p>
    <w:p w14:paraId="650F3A19" w14:textId="77777777" w:rsidR="00801E09" w:rsidRPr="005E3D81" w:rsidRDefault="00801E09" w:rsidP="00801E09">
      <w:pPr>
        <w:pStyle w:val="Golobesedilo"/>
        <w:rPr>
          <w:rFonts w:ascii="Arial" w:hAnsi="Arial" w:cs="Arial"/>
        </w:rPr>
      </w:pPr>
    </w:p>
    <w:p w14:paraId="1434CDD7" w14:textId="77777777" w:rsidR="00801E09" w:rsidRPr="005E3D81" w:rsidRDefault="00801E09" w:rsidP="00801E09">
      <w:pPr>
        <w:pStyle w:val="Golobesedilo"/>
        <w:rPr>
          <w:rFonts w:ascii="Arial" w:hAnsi="Arial" w:cs="Arial"/>
        </w:rPr>
      </w:pPr>
      <w:r w:rsidRPr="005E3D81">
        <w:rPr>
          <w:rFonts w:ascii="Arial" w:hAnsi="Arial" w:cs="Arial"/>
        </w:rPr>
        <w:t>___</w:t>
      </w:r>
      <w:r w:rsidR="00F870E2" w:rsidRPr="005E3D81">
        <w:rPr>
          <w:rFonts w:ascii="Arial" w:hAnsi="Arial" w:cs="Arial"/>
        </w:rPr>
        <w:t>________________________</w:t>
      </w:r>
      <w:r w:rsidR="00F870E2" w:rsidRPr="005E3D81">
        <w:rPr>
          <w:rFonts w:ascii="Arial" w:hAnsi="Arial" w:cs="Arial"/>
        </w:rPr>
        <w:tab/>
        <w:t xml:space="preserve">  </w:t>
      </w:r>
      <w:r w:rsidR="00F870E2" w:rsidRPr="005E3D81">
        <w:rPr>
          <w:rFonts w:ascii="Arial" w:hAnsi="Arial" w:cs="Arial"/>
        </w:rPr>
        <w:tab/>
        <w:t xml:space="preserve"> Žig</w:t>
      </w:r>
      <w:r w:rsidR="00F870E2" w:rsidRPr="005E3D81">
        <w:rPr>
          <w:rFonts w:ascii="Arial" w:hAnsi="Arial" w:cs="Arial"/>
        </w:rPr>
        <w:tab/>
        <w:t xml:space="preserve"> </w:t>
      </w:r>
      <w:r w:rsidR="00F870E2" w:rsidRPr="005E3D81">
        <w:rPr>
          <w:rFonts w:ascii="Arial" w:hAnsi="Arial" w:cs="Arial"/>
        </w:rPr>
        <w:tab/>
        <w:t xml:space="preserve">         </w:t>
      </w:r>
      <w:r w:rsidRPr="005E3D81">
        <w:rPr>
          <w:rFonts w:ascii="Arial" w:hAnsi="Arial" w:cs="Arial"/>
        </w:rPr>
        <w:t>__________________________</w:t>
      </w:r>
    </w:p>
    <w:p w14:paraId="48C97524" w14:textId="77777777" w:rsidR="00801E09" w:rsidRPr="005E3D81" w:rsidRDefault="00801E09" w:rsidP="00801E09">
      <w:pPr>
        <w:pStyle w:val="Golobesedilo"/>
        <w:rPr>
          <w:rFonts w:ascii="Arial" w:hAnsi="Arial" w:cs="Arial"/>
        </w:rPr>
      </w:pPr>
      <w:r w:rsidRPr="005E3D81">
        <w:rPr>
          <w:rFonts w:ascii="Arial" w:hAnsi="Arial" w:cs="Arial"/>
        </w:rPr>
        <w:t>Kraj in datum</w:t>
      </w:r>
      <w:r w:rsidRPr="005E3D81">
        <w:rPr>
          <w:rFonts w:ascii="Arial" w:hAnsi="Arial" w:cs="Arial"/>
        </w:rPr>
        <w:tab/>
      </w:r>
      <w:r w:rsidRPr="005E3D81">
        <w:rPr>
          <w:rFonts w:ascii="Arial" w:hAnsi="Arial" w:cs="Arial"/>
        </w:rPr>
        <w:tab/>
      </w:r>
      <w:r w:rsidRPr="005E3D81">
        <w:rPr>
          <w:rFonts w:ascii="Arial" w:hAnsi="Arial" w:cs="Arial"/>
        </w:rPr>
        <w:tab/>
      </w:r>
      <w:r w:rsidRPr="005E3D81">
        <w:rPr>
          <w:rFonts w:ascii="Arial" w:hAnsi="Arial" w:cs="Arial"/>
        </w:rPr>
        <w:tab/>
        <w:t xml:space="preserve"> </w:t>
      </w:r>
      <w:r w:rsidRPr="005E3D81">
        <w:rPr>
          <w:rFonts w:ascii="Arial" w:hAnsi="Arial" w:cs="Arial"/>
        </w:rPr>
        <w:tab/>
      </w:r>
      <w:r w:rsidRPr="005E3D81">
        <w:rPr>
          <w:rFonts w:ascii="Arial" w:hAnsi="Arial" w:cs="Arial"/>
        </w:rPr>
        <w:tab/>
      </w:r>
      <w:r w:rsidRPr="005E3D81">
        <w:rPr>
          <w:rFonts w:ascii="Arial" w:hAnsi="Arial" w:cs="Arial"/>
        </w:rPr>
        <w:tab/>
      </w:r>
      <w:r w:rsidRPr="005E3D81">
        <w:rPr>
          <w:rFonts w:ascii="Arial" w:hAnsi="Arial" w:cs="Arial"/>
        </w:rPr>
        <w:tab/>
        <w:t xml:space="preserve">               Predsednik</w:t>
      </w:r>
    </w:p>
    <w:p w14:paraId="739FBD38" w14:textId="77777777" w:rsidR="00801E09" w:rsidRPr="005E3D81" w:rsidRDefault="00801E09" w:rsidP="00801E09">
      <w:pPr>
        <w:pStyle w:val="Golobesedilo"/>
        <w:rPr>
          <w:rFonts w:ascii="Arial" w:hAnsi="Arial" w:cs="Arial"/>
        </w:rPr>
      </w:pPr>
    </w:p>
    <w:p w14:paraId="522AF0B3" w14:textId="77777777" w:rsidR="00801E09" w:rsidRPr="005E3D81" w:rsidRDefault="00801E09" w:rsidP="00801E09">
      <w:pPr>
        <w:pStyle w:val="Golobesedilo"/>
        <w:rPr>
          <w:rFonts w:ascii="Arial" w:hAnsi="Arial" w:cs="Arial"/>
        </w:rPr>
      </w:pPr>
    </w:p>
    <w:p w14:paraId="5460D778" w14:textId="77777777" w:rsidR="00801E09" w:rsidRPr="005E3D81" w:rsidRDefault="00801E09" w:rsidP="00801E09">
      <w:pPr>
        <w:pStyle w:val="Golobesedilo"/>
        <w:rPr>
          <w:rFonts w:ascii="Arial" w:hAnsi="Arial" w:cs="Arial"/>
        </w:rPr>
      </w:pPr>
    </w:p>
    <w:p w14:paraId="22370BA2" w14:textId="77777777" w:rsidR="00801E09" w:rsidRPr="005E3D81" w:rsidRDefault="00801E09" w:rsidP="001B03D8">
      <w:pPr>
        <w:pStyle w:val="Golobesedilo"/>
        <w:jc w:val="both"/>
        <w:rPr>
          <w:rFonts w:ascii="Arial" w:hAnsi="Arial" w:cs="Arial"/>
          <w:b/>
        </w:rPr>
      </w:pPr>
    </w:p>
    <w:p w14:paraId="34C6150D" w14:textId="77777777" w:rsidR="00801E09" w:rsidRPr="005E3D81" w:rsidRDefault="00801E09" w:rsidP="001B03D8">
      <w:pPr>
        <w:pStyle w:val="Golobesedilo"/>
        <w:jc w:val="both"/>
        <w:rPr>
          <w:rFonts w:ascii="Arial" w:hAnsi="Arial" w:cs="Arial"/>
        </w:rPr>
      </w:pPr>
      <w:r w:rsidRPr="005E3D81">
        <w:rPr>
          <w:rFonts w:ascii="Arial" w:hAnsi="Arial" w:cs="Arial"/>
          <w:b/>
        </w:rPr>
        <w:t>Opomba</w:t>
      </w:r>
      <w:r w:rsidRPr="005E3D81">
        <w:rPr>
          <w:rFonts w:ascii="Arial" w:hAnsi="Arial" w:cs="Arial"/>
        </w:rPr>
        <w:t xml:space="preserve">: </w:t>
      </w:r>
      <w:r w:rsidR="001B03D8" w:rsidRPr="005E3D81">
        <w:rPr>
          <w:rFonts w:ascii="Arial" w:hAnsi="Arial" w:cs="Arial"/>
          <w:i/>
        </w:rPr>
        <w:t>D</w:t>
      </w:r>
      <w:r w:rsidRPr="005E3D81">
        <w:rPr>
          <w:rFonts w:ascii="Arial" w:hAnsi="Arial" w:cs="Arial"/>
          <w:i/>
        </w:rPr>
        <w:t xml:space="preserve">ruštvo mora izpolniti </w:t>
      </w:r>
      <w:r w:rsidR="00D62FC9" w:rsidRPr="005E3D81">
        <w:rPr>
          <w:rFonts w:ascii="Arial" w:hAnsi="Arial" w:cs="Arial"/>
          <w:i/>
        </w:rPr>
        <w:t xml:space="preserve">priložen  seznam </w:t>
      </w:r>
      <w:r w:rsidRPr="005E3D81">
        <w:rPr>
          <w:rFonts w:ascii="Arial" w:hAnsi="Arial" w:cs="Arial"/>
          <w:i/>
        </w:rPr>
        <w:t>ali dati ustrezno prilogo, iz katere bodo razvidni zahtevani podatki.</w:t>
      </w:r>
    </w:p>
    <w:p w14:paraId="2E226D57" w14:textId="77777777" w:rsidR="00801E09" w:rsidRPr="005E3D81" w:rsidRDefault="00801E09" w:rsidP="00801E09">
      <w:pPr>
        <w:pStyle w:val="Golobesedilo"/>
        <w:rPr>
          <w:rFonts w:ascii="Arial" w:hAnsi="Arial" w:cs="Arial"/>
        </w:rPr>
      </w:pPr>
    </w:p>
    <w:p w14:paraId="79C95F5E" w14:textId="77777777" w:rsidR="006E7E31" w:rsidRDefault="006E7E31" w:rsidP="00065031">
      <w:pPr>
        <w:pStyle w:val="Golobesedilo"/>
        <w:rPr>
          <w:rFonts w:ascii="Arial" w:hAnsi="Arial" w:cs="Arial"/>
          <w:sz w:val="24"/>
        </w:rPr>
      </w:pPr>
    </w:p>
    <w:p w14:paraId="3D5CA544" w14:textId="4E547558" w:rsidR="00065031" w:rsidRPr="005E3D81" w:rsidRDefault="00065031" w:rsidP="00065031">
      <w:pPr>
        <w:pStyle w:val="Golobesedilo"/>
        <w:rPr>
          <w:rFonts w:ascii="Arial" w:hAnsi="Arial" w:cs="Arial"/>
          <w:b/>
          <w:sz w:val="24"/>
          <w:szCs w:val="24"/>
        </w:rPr>
      </w:pPr>
      <w:r w:rsidRPr="005E3D81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Pr="005E3D81">
        <w:rPr>
          <w:rFonts w:ascii="Arial" w:hAnsi="Arial" w:cs="Arial"/>
          <w:sz w:val="24"/>
          <w:szCs w:val="24"/>
        </w:rPr>
        <w:tab/>
      </w:r>
      <w:r w:rsidRPr="005E3D81">
        <w:rPr>
          <w:rFonts w:ascii="Arial" w:hAnsi="Arial" w:cs="Arial"/>
          <w:sz w:val="24"/>
          <w:szCs w:val="24"/>
        </w:rPr>
        <w:tab/>
      </w:r>
      <w:r w:rsidRPr="005E3D81">
        <w:rPr>
          <w:rFonts w:ascii="Arial" w:hAnsi="Arial" w:cs="Arial"/>
          <w:sz w:val="24"/>
          <w:szCs w:val="24"/>
        </w:rPr>
        <w:tab/>
      </w:r>
      <w:r w:rsidRPr="005E3D81">
        <w:rPr>
          <w:rFonts w:ascii="Arial" w:hAnsi="Arial" w:cs="Arial"/>
          <w:sz w:val="24"/>
          <w:szCs w:val="24"/>
        </w:rPr>
        <w:tab/>
      </w:r>
      <w:r w:rsidRPr="005E3D81">
        <w:rPr>
          <w:rFonts w:ascii="Arial" w:hAnsi="Arial" w:cs="Arial"/>
          <w:b/>
          <w:sz w:val="24"/>
          <w:szCs w:val="24"/>
        </w:rPr>
        <w:t xml:space="preserve">PRILOGA </w:t>
      </w:r>
      <w:r w:rsidR="00B426B5">
        <w:rPr>
          <w:rFonts w:ascii="Arial" w:hAnsi="Arial" w:cs="Arial"/>
          <w:b/>
          <w:sz w:val="24"/>
          <w:szCs w:val="24"/>
        </w:rPr>
        <w:t>4</w:t>
      </w:r>
    </w:p>
    <w:p w14:paraId="263CEEF5" w14:textId="77777777" w:rsidR="00065031" w:rsidRPr="005E3D81" w:rsidRDefault="00065031" w:rsidP="00065031">
      <w:pPr>
        <w:pStyle w:val="Golobesedilo"/>
        <w:rPr>
          <w:rFonts w:ascii="Arial" w:hAnsi="Arial" w:cs="Arial"/>
          <w:sz w:val="24"/>
          <w:szCs w:val="24"/>
        </w:rPr>
      </w:pPr>
    </w:p>
    <w:p w14:paraId="0AA7EAE6" w14:textId="77777777" w:rsidR="00065031" w:rsidRPr="005E3D81" w:rsidRDefault="00065031" w:rsidP="00065031">
      <w:pPr>
        <w:pStyle w:val="Golobesedilo"/>
        <w:rPr>
          <w:rFonts w:ascii="Arial" w:hAnsi="Arial" w:cs="Arial"/>
        </w:rPr>
      </w:pPr>
      <w:r w:rsidRPr="005E3D81">
        <w:rPr>
          <w:rFonts w:ascii="Arial" w:hAnsi="Arial" w:cs="Arial"/>
          <w:b/>
          <w:sz w:val="28"/>
          <w:szCs w:val="28"/>
        </w:rPr>
        <w:t>ORGANI DRUŠTVA</w:t>
      </w:r>
      <w:r w:rsidRPr="005E3D81">
        <w:rPr>
          <w:rFonts w:ascii="Arial" w:hAnsi="Arial" w:cs="Arial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6"/>
        <w:gridCol w:w="4068"/>
      </w:tblGrid>
      <w:tr w:rsidR="00065031" w:rsidRPr="005E3D81" w14:paraId="675F1B40" w14:textId="77777777" w:rsidTr="005570F3">
        <w:trPr>
          <w:trHeight w:hRule="exact" w:val="397"/>
        </w:trPr>
        <w:tc>
          <w:tcPr>
            <w:tcW w:w="9634" w:type="dxa"/>
            <w:gridSpan w:val="2"/>
            <w:shd w:val="clear" w:color="auto" w:fill="FABF8F" w:themeFill="accent6" w:themeFillTint="99"/>
            <w:vAlign w:val="center"/>
          </w:tcPr>
          <w:p w14:paraId="66EB2E61" w14:textId="77777777" w:rsidR="00065031" w:rsidRPr="005E3D81" w:rsidRDefault="00065031" w:rsidP="008502F8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D81">
              <w:rPr>
                <w:rFonts w:ascii="Arial" w:hAnsi="Arial" w:cs="Arial"/>
                <w:b/>
                <w:sz w:val="24"/>
                <w:szCs w:val="24"/>
              </w:rPr>
              <w:t>UPRAVNI ODBOR</w:t>
            </w:r>
          </w:p>
        </w:tc>
      </w:tr>
      <w:tr w:rsidR="00065031" w:rsidRPr="005E3D81" w14:paraId="21C16EE0" w14:textId="77777777" w:rsidTr="005570F3">
        <w:trPr>
          <w:trHeight w:hRule="exact" w:val="397"/>
        </w:trPr>
        <w:tc>
          <w:tcPr>
            <w:tcW w:w="5566" w:type="dxa"/>
            <w:vAlign w:val="center"/>
          </w:tcPr>
          <w:p w14:paraId="46A54230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b/>
                <w:sz w:val="24"/>
                <w:szCs w:val="24"/>
              </w:rPr>
            </w:pPr>
            <w:r w:rsidRPr="005E3D81">
              <w:rPr>
                <w:rFonts w:ascii="Arial" w:hAnsi="Arial" w:cs="Arial"/>
                <w:b/>
                <w:sz w:val="24"/>
                <w:szCs w:val="24"/>
              </w:rPr>
              <w:t>IME IN PRIIMEK</w:t>
            </w:r>
          </w:p>
        </w:tc>
        <w:tc>
          <w:tcPr>
            <w:tcW w:w="4068" w:type="dxa"/>
            <w:vAlign w:val="center"/>
          </w:tcPr>
          <w:p w14:paraId="4CE90068" w14:textId="77777777" w:rsidR="00065031" w:rsidRPr="005E3D81" w:rsidRDefault="00065031" w:rsidP="008502F8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D81">
              <w:rPr>
                <w:rFonts w:ascii="Arial" w:hAnsi="Arial" w:cs="Arial"/>
                <w:b/>
                <w:sz w:val="24"/>
                <w:szCs w:val="24"/>
              </w:rPr>
              <w:t>FUNKCIJA</w:t>
            </w:r>
          </w:p>
        </w:tc>
      </w:tr>
      <w:tr w:rsidR="00065031" w:rsidRPr="005E3D81" w14:paraId="713A7FAD" w14:textId="77777777" w:rsidTr="005570F3">
        <w:trPr>
          <w:trHeight w:hRule="exact" w:val="397"/>
        </w:trPr>
        <w:tc>
          <w:tcPr>
            <w:tcW w:w="5566" w:type="dxa"/>
            <w:vAlign w:val="center"/>
          </w:tcPr>
          <w:p w14:paraId="14C739BB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8" w:type="dxa"/>
            <w:vAlign w:val="center"/>
          </w:tcPr>
          <w:p w14:paraId="39FE70CF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05367D2E" w14:textId="77777777" w:rsidTr="005570F3">
        <w:trPr>
          <w:trHeight w:hRule="exact" w:val="397"/>
        </w:trPr>
        <w:tc>
          <w:tcPr>
            <w:tcW w:w="5566" w:type="dxa"/>
            <w:vAlign w:val="center"/>
          </w:tcPr>
          <w:p w14:paraId="6C40FED0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8" w:type="dxa"/>
            <w:vAlign w:val="center"/>
          </w:tcPr>
          <w:p w14:paraId="147C7238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11446822" w14:textId="77777777" w:rsidTr="005570F3">
        <w:trPr>
          <w:trHeight w:hRule="exact" w:val="397"/>
        </w:trPr>
        <w:tc>
          <w:tcPr>
            <w:tcW w:w="5566" w:type="dxa"/>
            <w:vAlign w:val="center"/>
          </w:tcPr>
          <w:p w14:paraId="166CEEFB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8" w:type="dxa"/>
            <w:vAlign w:val="center"/>
          </w:tcPr>
          <w:p w14:paraId="6C18DF88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4F409FF5" w14:textId="77777777" w:rsidTr="005570F3">
        <w:trPr>
          <w:trHeight w:hRule="exact" w:val="397"/>
        </w:trPr>
        <w:tc>
          <w:tcPr>
            <w:tcW w:w="5566" w:type="dxa"/>
            <w:vAlign w:val="center"/>
          </w:tcPr>
          <w:p w14:paraId="085BA06B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8" w:type="dxa"/>
            <w:vAlign w:val="center"/>
          </w:tcPr>
          <w:p w14:paraId="3E25E7F6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2BE768A1" w14:textId="77777777" w:rsidTr="005570F3">
        <w:trPr>
          <w:trHeight w:hRule="exact" w:val="397"/>
        </w:trPr>
        <w:tc>
          <w:tcPr>
            <w:tcW w:w="5566" w:type="dxa"/>
            <w:vAlign w:val="center"/>
          </w:tcPr>
          <w:p w14:paraId="7D4560CD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8" w:type="dxa"/>
            <w:vAlign w:val="center"/>
          </w:tcPr>
          <w:p w14:paraId="699FA0C4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0554BAFF" w14:textId="77777777" w:rsidTr="005570F3">
        <w:trPr>
          <w:trHeight w:hRule="exact" w:val="397"/>
        </w:trPr>
        <w:tc>
          <w:tcPr>
            <w:tcW w:w="5566" w:type="dxa"/>
            <w:vAlign w:val="center"/>
          </w:tcPr>
          <w:p w14:paraId="67A5B1C4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8" w:type="dxa"/>
            <w:vAlign w:val="center"/>
          </w:tcPr>
          <w:p w14:paraId="5AA19EC4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7556CA72" w14:textId="77777777" w:rsidTr="005570F3">
        <w:trPr>
          <w:trHeight w:hRule="exact" w:val="397"/>
        </w:trPr>
        <w:tc>
          <w:tcPr>
            <w:tcW w:w="5566" w:type="dxa"/>
            <w:vAlign w:val="center"/>
          </w:tcPr>
          <w:p w14:paraId="1E966A6F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8" w:type="dxa"/>
            <w:vAlign w:val="center"/>
          </w:tcPr>
          <w:p w14:paraId="0B7DD4BB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2C4279EF" w14:textId="77777777" w:rsidTr="005570F3">
        <w:trPr>
          <w:trHeight w:hRule="exact" w:val="397"/>
        </w:trPr>
        <w:tc>
          <w:tcPr>
            <w:tcW w:w="5566" w:type="dxa"/>
            <w:vAlign w:val="center"/>
          </w:tcPr>
          <w:p w14:paraId="1DA16051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8" w:type="dxa"/>
            <w:vAlign w:val="center"/>
          </w:tcPr>
          <w:p w14:paraId="52F8C24A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56D87260" w14:textId="77777777" w:rsidTr="005570F3">
        <w:trPr>
          <w:trHeight w:hRule="exact" w:val="397"/>
        </w:trPr>
        <w:tc>
          <w:tcPr>
            <w:tcW w:w="5566" w:type="dxa"/>
            <w:vAlign w:val="center"/>
          </w:tcPr>
          <w:p w14:paraId="0D4C92A1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8" w:type="dxa"/>
            <w:vAlign w:val="center"/>
          </w:tcPr>
          <w:p w14:paraId="4DA1E4EF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6C9723AA" w14:textId="77777777" w:rsidTr="005570F3">
        <w:trPr>
          <w:trHeight w:hRule="exact" w:val="397"/>
        </w:trPr>
        <w:tc>
          <w:tcPr>
            <w:tcW w:w="5566" w:type="dxa"/>
            <w:vAlign w:val="center"/>
          </w:tcPr>
          <w:p w14:paraId="48A8A6A4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8" w:type="dxa"/>
            <w:vAlign w:val="center"/>
          </w:tcPr>
          <w:p w14:paraId="090DAC49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7AEB4D75" w14:textId="77777777" w:rsidTr="005570F3">
        <w:trPr>
          <w:trHeight w:hRule="exact" w:val="397"/>
        </w:trPr>
        <w:tc>
          <w:tcPr>
            <w:tcW w:w="5566" w:type="dxa"/>
            <w:vAlign w:val="center"/>
          </w:tcPr>
          <w:p w14:paraId="7D4024F8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8" w:type="dxa"/>
            <w:vAlign w:val="center"/>
          </w:tcPr>
          <w:p w14:paraId="20D733CF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7CFB0707" w14:textId="77777777" w:rsidTr="005570F3">
        <w:trPr>
          <w:trHeight w:hRule="exact" w:val="397"/>
        </w:trPr>
        <w:tc>
          <w:tcPr>
            <w:tcW w:w="5566" w:type="dxa"/>
            <w:vAlign w:val="center"/>
          </w:tcPr>
          <w:p w14:paraId="300789BA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8" w:type="dxa"/>
            <w:vAlign w:val="center"/>
          </w:tcPr>
          <w:p w14:paraId="2C3B60BD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45987B2B" w14:textId="77777777" w:rsidTr="005570F3">
        <w:trPr>
          <w:trHeight w:hRule="exact" w:val="397"/>
        </w:trPr>
        <w:tc>
          <w:tcPr>
            <w:tcW w:w="5566" w:type="dxa"/>
            <w:tcBorders>
              <w:bottom w:val="double" w:sz="4" w:space="0" w:color="auto"/>
            </w:tcBorders>
            <w:vAlign w:val="center"/>
          </w:tcPr>
          <w:p w14:paraId="4549859D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8" w:type="dxa"/>
            <w:tcBorders>
              <w:bottom w:val="double" w:sz="4" w:space="0" w:color="auto"/>
            </w:tcBorders>
            <w:vAlign w:val="center"/>
          </w:tcPr>
          <w:p w14:paraId="3097AB6E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BA0328" w14:textId="77777777" w:rsidR="00065031" w:rsidRPr="005E3D81" w:rsidRDefault="00065031" w:rsidP="00065031">
      <w:pPr>
        <w:pStyle w:val="Golobesedil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6"/>
        <w:gridCol w:w="4068"/>
      </w:tblGrid>
      <w:tr w:rsidR="00065031" w:rsidRPr="005E3D81" w14:paraId="46B54CD7" w14:textId="77777777" w:rsidTr="005570F3">
        <w:trPr>
          <w:trHeight w:hRule="exact" w:val="397"/>
        </w:trPr>
        <w:tc>
          <w:tcPr>
            <w:tcW w:w="9634" w:type="dxa"/>
            <w:gridSpan w:val="2"/>
            <w:shd w:val="clear" w:color="auto" w:fill="FABF8F" w:themeFill="accent6" w:themeFillTint="99"/>
            <w:vAlign w:val="center"/>
          </w:tcPr>
          <w:p w14:paraId="4C17C389" w14:textId="77777777" w:rsidR="00065031" w:rsidRPr="005E3D81" w:rsidRDefault="00065031" w:rsidP="008502F8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D81">
              <w:rPr>
                <w:rFonts w:ascii="Arial" w:hAnsi="Arial" w:cs="Arial"/>
                <w:b/>
                <w:sz w:val="24"/>
                <w:szCs w:val="24"/>
              </w:rPr>
              <w:t>NADZORNI ODBOR</w:t>
            </w:r>
          </w:p>
        </w:tc>
      </w:tr>
      <w:tr w:rsidR="00065031" w:rsidRPr="005E3D81" w14:paraId="3F01CD65" w14:textId="77777777" w:rsidTr="005570F3">
        <w:trPr>
          <w:trHeight w:hRule="exact" w:val="397"/>
        </w:trPr>
        <w:tc>
          <w:tcPr>
            <w:tcW w:w="5566" w:type="dxa"/>
            <w:vAlign w:val="center"/>
          </w:tcPr>
          <w:p w14:paraId="3451A76D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b/>
                <w:sz w:val="24"/>
                <w:szCs w:val="24"/>
              </w:rPr>
            </w:pPr>
            <w:r w:rsidRPr="005E3D81">
              <w:rPr>
                <w:rFonts w:ascii="Arial" w:hAnsi="Arial" w:cs="Arial"/>
                <w:b/>
                <w:sz w:val="24"/>
                <w:szCs w:val="24"/>
              </w:rPr>
              <w:t>IME IN PRIIMEK</w:t>
            </w:r>
          </w:p>
        </w:tc>
        <w:tc>
          <w:tcPr>
            <w:tcW w:w="4068" w:type="dxa"/>
            <w:vAlign w:val="center"/>
          </w:tcPr>
          <w:p w14:paraId="3B90D9D6" w14:textId="77777777" w:rsidR="00065031" w:rsidRPr="005E3D81" w:rsidRDefault="00065031" w:rsidP="008502F8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D81">
              <w:rPr>
                <w:rFonts w:ascii="Arial" w:hAnsi="Arial" w:cs="Arial"/>
                <w:b/>
                <w:sz w:val="24"/>
                <w:szCs w:val="24"/>
              </w:rPr>
              <w:t>FUNKCIJA</w:t>
            </w:r>
          </w:p>
        </w:tc>
      </w:tr>
      <w:tr w:rsidR="00065031" w:rsidRPr="005E3D81" w14:paraId="5A72F92F" w14:textId="77777777" w:rsidTr="005570F3">
        <w:trPr>
          <w:trHeight w:hRule="exact" w:val="397"/>
        </w:trPr>
        <w:tc>
          <w:tcPr>
            <w:tcW w:w="5566" w:type="dxa"/>
            <w:vAlign w:val="center"/>
          </w:tcPr>
          <w:p w14:paraId="43316FB0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8" w:type="dxa"/>
            <w:vAlign w:val="center"/>
          </w:tcPr>
          <w:p w14:paraId="5A967E2A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3FBD4135" w14:textId="77777777" w:rsidTr="005570F3">
        <w:trPr>
          <w:trHeight w:hRule="exact" w:val="397"/>
        </w:trPr>
        <w:tc>
          <w:tcPr>
            <w:tcW w:w="5566" w:type="dxa"/>
            <w:vAlign w:val="center"/>
          </w:tcPr>
          <w:p w14:paraId="07CE5772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8" w:type="dxa"/>
            <w:vAlign w:val="center"/>
          </w:tcPr>
          <w:p w14:paraId="11FD5BF3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534A6AB9" w14:textId="77777777" w:rsidTr="005570F3">
        <w:trPr>
          <w:trHeight w:hRule="exact" w:val="397"/>
        </w:trPr>
        <w:tc>
          <w:tcPr>
            <w:tcW w:w="5566" w:type="dxa"/>
            <w:vAlign w:val="center"/>
          </w:tcPr>
          <w:p w14:paraId="5A7B767A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8" w:type="dxa"/>
            <w:vAlign w:val="center"/>
          </w:tcPr>
          <w:p w14:paraId="4D7D198F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670F2142" w14:textId="77777777" w:rsidTr="005570F3">
        <w:trPr>
          <w:trHeight w:hRule="exact" w:val="397"/>
        </w:trPr>
        <w:tc>
          <w:tcPr>
            <w:tcW w:w="5566" w:type="dxa"/>
            <w:vAlign w:val="center"/>
          </w:tcPr>
          <w:p w14:paraId="68ED2AFF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8" w:type="dxa"/>
            <w:vAlign w:val="center"/>
          </w:tcPr>
          <w:p w14:paraId="6D977923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300CA87C" w14:textId="77777777" w:rsidTr="005570F3">
        <w:trPr>
          <w:trHeight w:hRule="exact" w:val="397"/>
        </w:trPr>
        <w:tc>
          <w:tcPr>
            <w:tcW w:w="5566" w:type="dxa"/>
            <w:vAlign w:val="center"/>
          </w:tcPr>
          <w:p w14:paraId="4A7BD065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8" w:type="dxa"/>
            <w:vAlign w:val="center"/>
          </w:tcPr>
          <w:p w14:paraId="0AF6905B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A86414" w14:textId="77777777" w:rsidR="00065031" w:rsidRPr="005E3D81" w:rsidRDefault="00065031" w:rsidP="00065031">
      <w:pPr>
        <w:pStyle w:val="Golobesedil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6"/>
        <w:gridCol w:w="4068"/>
      </w:tblGrid>
      <w:tr w:rsidR="00065031" w:rsidRPr="005E3D81" w14:paraId="2D32A9A0" w14:textId="77777777" w:rsidTr="005570F3">
        <w:trPr>
          <w:trHeight w:hRule="exact" w:val="397"/>
        </w:trPr>
        <w:tc>
          <w:tcPr>
            <w:tcW w:w="9634" w:type="dxa"/>
            <w:gridSpan w:val="2"/>
            <w:shd w:val="clear" w:color="auto" w:fill="FABF8F" w:themeFill="accent6" w:themeFillTint="99"/>
            <w:vAlign w:val="center"/>
          </w:tcPr>
          <w:p w14:paraId="0714349A" w14:textId="77777777" w:rsidR="00065031" w:rsidRPr="005E3D81" w:rsidRDefault="00065031" w:rsidP="008502F8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D81">
              <w:rPr>
                <w:rFonts w:ascii="Arial" w:hAnsi="Arial" w:cs="Arial"/>
                <w:b/>
                <w:sz w:val="24"/>
                <w:szCs w:val="24"/>
              </w:rPr>
              <w:t>DISCIPLINSKA KOMISIJA</w:t>
            </w:r>
          </w:p>
        </w:tc>
      </w:tr>
      <w:tr w:rsidR="00065031" w:rsidRPr="005E3D81" w14:paraId="58F36FD8" w14:textId="77777777" w:rsidTr="005570F3">
        <w:trPr>
          <w:trHeight w:hRule="exact" w:val="397"/>
        </w:trPr>
        <w:tc>
          <w:tcPr>
            <w:tcW w:w="5566" w:type="dxa"/>
            <w:vAlign w:val="center"/>
          </w:tcPr>
          <w:p w14:paraId="0BA22303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b/>
                <w:sz w:val="24"/>
                <w:szCs w:val="24"/>
              </w:rPr>
            </w:pPr>
            <w:r w:rsidRPr="005E3D81">
              <w:rPr>
                <w:rFonts w:ascii="Arial" w:hAnsi="Arial" w:cs="Arial"/>
                <w:b/>
                <w:sz w:val="24"/>
                <w:szCs w:val="24"/>
              </w:rPr>
              <w:t>IME IN PRIIMEK</w:t>
            </w:r>
          </w:p>
        </w:tc>
        <w:tc>
          <w:tcPr>
            <w:tcW w:w="4068" w:type="dxa"/>
            <w:vAlign w:val="center"/>
          </w:tcPr>
          <w:p w14:paraId="6625F34B" w14:textId="77777777" w:rsidR="00065031" w:rsidRPr="005E3D81" w:rsidRDefault="00065031" w:rsidP="008502F8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D81">
              <w:rPr>
                <w:rFonts w:ascii="Arial" w:hAnsi="Arial" w:cs="Arial"/>
                <w:b/>
                <w:sz w:val="24"/>
                <w:szCs w:val="24"/>
              </w:rPr>
              <w:t>FUNKCIJA</w:t>
            </w:r>
          </w:p>
        </w:tc>
      </w:tr>
      <w:tr w:rsidR="00065031" w:rsidRPr="005E3D81" w14:paraId="56378216" w14:textId="77777777" w:rsidTr="005570F3">
        <w:trPr>
          <w:trHeight w:hRule="exact" w:val="397"/>
        </w:trPr>
        <w:tc>
          <w:tcPr>
            <w:tcW w:w="5566" w:type="dxa"/>
            <w:vAlign w:val="center"/>
          </w:tcPr>
          <w:p w14:paraId="0E168504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8" w:type="dxa"/>
            <w:vAlign w:val="center"/>
          </w:tcPr>
          <w:p w14:paraId="10F9B23D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73ACFCFF" w14:textId="77777777" w:rsidTr="005570F3">
        <w:trPr>
          <w:trHeight w:hRule="exact" w:val="397"/>
        </w:trPr>
        <w:tc>
          <w:tcPr>
            <w:tcW w:w="5566" w:type="dxa"/>
            <w:vAlign w:val="center"/>
          </w:tcPr>
          <w:p w14:paraId="2A865B1D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8" w:type="dxa"/>
            <w:vAlign w:val="center"/>
          </w:tcPr>
          <w:p w14:paraId="7F622832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2D4E55BE" w14:textId="77777777" w:rsidTr="005570F3">
        <w:trPr>
          <w:trHeight w:hRule="exact" w:val="397"/>
        </w:trPr>
        <w:tc>
          <w:tcPr>
            <w:tcW w:w="5566" w:type="dxa"/>
            <w:vAlign w:val="center"/>
          </w:tcPr>
          <w:p w14:paraId="4E72C623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8" w:type="dxa"/>
            <w:vAlign w:val="center"/>
          </w:tcPr>
          <w:p w14:paraId="2427FE2A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4206914D" w14:textId="77777777" w:rsidTr="005570F3">
        <w:trPr>
          <w:trHeight w:hRule="exact" w:val="397"/>
        </w:trPr>
        <w:tc>
          <w:tcPr>
            <w:tcW w:w="5566" w:type="dxa"/>
            <w:vAlign w:val="center"/>
          </w:tcPr>
          <w:p w14:paraId="313C349D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8" w:type="dxa"/>
            <w:vAlign w:val="center"/>
          </w:tcPr>
          <w:p w14:paraId="6DBB35A9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47A94B8F" w14:textId="77777777" w:rsidTr="005570F3">
        <w:trPr>
          <w:trHeight w:hRule="exact" w:val="397"/>
        </w:trPr>
        <w:tc>
          <w:tcPr>
            <w:tcW w:w="5566" w:type="dxa"/>
            <w:vAlign w:val="center"/>
          </w:tcPr>
          <w:p w14:paraId="11010906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8" w:type="dxa"/>
            <w:vAlign w:val="center"/>
          </w:tcPr>
          <w:p w14:paraId="6FC3DAAE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C47AA6" w14:textId="77777777" w:rsidR="00065031" w:rsidRPr="005E3D81" w:rsidRDefault="00065031" w:rsidP="00065031">
      <w:pPr>
        <w:pStyle w:val="Golobesedilo"/>
        <w:rPr>
          <w:rFonts w:ascii="Arial" w:hAnsi="Arial" w:cs="Arial"/>
        </w:rPr>
      </w:pPr>
    </w:p>
    <w:p w14:paraId="40A21A01" w14:textId="77777777" w:rsidR="00065031" w:rsidRPr="005E3D81" w:rsidRDefault="00065031" w:rsidP="00065031">
      <w:pPr>
        <w:pStyle w:val="Golobesedilo"/>
        <w:rPr>
          <w:rFonts w:ascii="Arial" w:hAnsi="Arial" w:cs="Arial"/>
        </w:rPr>
      </w:pPr>
    </w:p>
    <w:p w14:paraId="25CC8131" w14:textId="77777777" w:rsidR="00065031" w:rsidRPr="005E3D81" w:rsidRDefault="00065031" w:rsidP="00065031">
      <w:pPr>
        <w:pStyle w:val="Golobesedilo"/>
        <w:rPr>
          <w:rFonts w:ascii="Arial" w:hAnsi="Arial" w:cs="Arial"/>
        </w:rPr>
      </w:pPr>
    </w:p>
    <w:p w14:paraId="3184ECB3" w14:textId="77777777" w:rsidR="00065031" w:rsidRPr="005E3D81" w:rsidRDefault="00065031" w:rsidP="00065031">
      <w:pPr>
        <w:pStyle w:val="Golobesedilo"/>
        <w:rPr>
          <w:rFonts w:ascii="Arial" w:hAnsi="Arial" w:cs="Arial"/>
        </w:rPr>
      </w:pPr>
    </w:p>
    <w:p w14:paraId="537955D5" w14:textId="77777777" w:rsidR="00065031" w:rsidRPr="005E3D81" w:rsidRDefault="00065031" w:rsidP="00065031">
      <w:pPr>
        <w:pStyle w:val="Golobesedilo"/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022"/>
        <w:gridCol w:w="3498"/>
      </w:tblGrid>
      <w:tr w:rsidR="00065031" w:rsidRPr="005E3D81" w14:paraId="2C58B8F4" w14:textId="77777777" w:rsidTr="005570F3">
        <w:trPr>
          <w:trHeight w:hRule="exact" w:val="397"/>
        </w:trPr>
        <w:tc>
          <w:tcPr>
            <w:tcW w:w="9634" w:type="dxa"/>
            <w:gridSpan w:val="3"/>
            <w:shd w:val="clear" w:color="auto" w:fill="FABF8F" w:themeFill="accent6" w:themeFillTint="99"/>
          </w:tcPr>
          <w:p w14:paraId="70DEBF2B" w14:textId="77777777" w:rsidR="00065031" w:rsidRPr="005E3D81" w:rsidRDefault="00065031" w:rsidP="008502F8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D81">
              <w:rPr>
                <w:rFonts w:ascii="Arial" w:hAnsi="Arial" w:cs="Arial"/>
                <w:b/>
                <w:sz w:val="24"/>
                <w:szCs w:val="24"/>
              </w:rPr>
              <w:t>OSTALI ORGANI IN FUNKCIJE V DRUŠTVU</w:t>
            </w:r>
          </w:p>
        </w:tc>
      </w:tr>
      <w:tr w:rsidR="00065031" w:rsidRPr="005E3D81" w14:paraId="3FEE4EE5" w14:textId="77777777" w:rsidTr="005570F3">
        <w:trPr>
          <w:trHeight w:hRule="exact" w:val="397"/>
        </w:trPr>
        <w:tc>
          <w:tcPr>
            <w:tcW w:w="3114" w:type="dxa"/>
            <w:shd w:val="clear" w:color="auto" w:fill="FABF8F" w:themeFill="accent6" w:themeFillTint="99"/>
            <w:vAlign w:val="center"/>
          </w:tcPr>
          <w:p w14:paraId="62BC2482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b/>
                <w:sz w:val="24"/>
                <w:szCs w:val="24"/>
              </w:rPr>
            </w:pPr>
            <w:r w:rsidRPr="005E3D81">
              <w:rPr>
                <w:rFonts w:ascii="Arial" w:hAnsi="Arial" w:cs="Arial"/>
                <w:b/>
                <w:sz w:val="24"/>
                <w:szCs w:val="24"/>
              </w:rPr>
              <w:t>NAZIV ORGANA</w:t>
            </w:r>
          </w:p>
        </w:tc>
        <w:tc>
          <w:tcPr>
            <w:tcW w:w="3022" w:type="dxa"/>
            <w:shd w:val="clear" w:color="auto" w:fill="FABF8F" w:themeFill="accent6" w:themeFillTint="99"/>
          </w:tcPr>
          <w:p w14:paraId="66D16E15" w14:textId="77777777" w:rsidR="00065031" w:rsidRPr="005E3D81" w:rsidRDefault="00065031" w:rsidP="008502F8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D81">
              <w:rPr>
                <w:rFonts w:ascii="Arial" w:hAnsi="Arial" w:cs="Arial"/>
                <w:b/>
                <w:sz w:val="24"/>
                <w:szCs w:val="24"/>
              </w:rPr>
              <w:t>IME IN PRIIMEK</w:t>
            </w:r>
          </w:p>
        </w:tc>
        <w:tc>
          <w:tcPr>
            <w:tcW w:w="3498" w:type="dxa"/>
            <w:shd w:val="clear" w:color="auto" w:fill="FABF8F" w:themeFill="accent6" w:themeFillTint="99"/>
            <w:vAlign w:val="center"/>
          </w:tcPr>
          <w:p w14:paraId="0B791A30" w14:textId="77777777" w:rsidR="00065031" w:rsidRPr="005E3D81" w:rsidRDefault="00065031" w:rsidP="008502F8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D81">
              <w:rPr>
                <w:rFonts w:ascii="Arial" w:hAnsi="Arial" w:cs="Arial"/>
                <w:b/>
                <w:sz w:val="24"/>
                <w:szCs w:val="24"/>
              </w:rPr>
              <w:t>FUNKCIJA</w:t>
            </w:r>
          </w:p>
        </w:tc>
      </w:tr>
      <w:tr w:rsidR="00065031" w:rsidRPr="005E3D81" w14:paraId="33E76541" w14:textId="77777777" w:rsidTr="005570F3">
        <w:trPr>
          <w:trHeight w:hRule="exact" w:val="397"/>
        </w:trPr>
        <w:tc>
          <w:tcPr>
            <w:tcW w:w="3114" w:type="dxa"/>
            <w:vAlign w:val="center"/>
          </w:tcPr>
          <w:p w14:paraId="34558E85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51494A4C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03B4387A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1ACAD139" w14:textId="77777777" w:rsidTr="005570F3">
        <w:trPr>
          <w:trHeight w:hRule="exact" w:val="397"/>
        </w:trPr>
        <w:tc>
          <w:tcPr>
            <w:tcW w:w="3114" w:type="dxa"/>
            <w:vAlign w:val="center"/>
          </w:tcPr>
          <w:p w14:paraId="4F244CA6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3E9D5492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34C23DD5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43B97E5B" w14:textId="77777777" w:rsidTr="005570F3">
        <w:trPr>
          <w:trHeight w:hRule="exact" w:val="397"/>
        </w:trPr>
        <w:tc>
          <w:tcPr>
            <w:tcW w:w="3114" w:type="dxa"/>
            <w:vAlign w:val="center"/>
          </w:tcPr>
          <w:p w14:paraId="71C93E10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505EDB28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620A645F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567EF7B2" w14:textId="77777777" w:rsidTr="005570F3">
        <w:trPr>
          <w:trHeight w:hRule="exact" w:val="397"/>
        </w:trPr>
        <w:tc>
          <w:tcPr>
            <w:tcW w:w="3114" w:type="dxa"/>
            <w:vAlign w:val="center"/>
          </w:tcPr>
          <w:p w14:paraId="3E314DD6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0483F059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54A8457F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3F90430C" w14:textId="77777777" w:rsidTr="005570F3">
        <w:trPr>
          <w:trHeight w:hRule="exact" w:val="397"/>
        </w:trPr>
        <w:tc>
          <w:tcPr>
            <w:tcW w:w="3114" w:type="dxa"/>
            <w:vAlign w:val="center"/>
          </w:tcPr>
          <w:p w14:paraId="5FF14A58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46BDF446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00510743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637A7BEC" w14:textId="77777777" w:rsidTr="005570F3">
        <w:trPr>
          <w:trHeight w:hRule="exact" w:val="397"/>
        </w:trPr>
        <w:tc>
          <w:tcPr>
            <w:tcW w:w="3114" w:type="dxa"/>
            <w:vAlign w:val="center"/>
          </w:tcPr>
          <w:p w14:paraId="1C68F58F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01A13AC8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2158B73E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31E6333C" w14:textId="77777777" w:rsidTr="005570F3">
        <w:trPr>
          <w:trHeight w:hRule="exact" w:val="397"/>
        </w:trPr>
        <w:tc>
          <w:tcPr>
            <w:tcW w:w="3114" w:type="dxa"/>
            <w:vAlign w:val="center"/>
          </w:tcPr>
          <w:p w14:paraId="6CF0ED21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71C5EBCB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50F3BEA9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216146AF" w14:textId="77777777" w:rsidTr="005570F3">
        <w:trPr>
          <w:trHeight w:hRule="exact" w:val="397"/>
        </w:trPr>
        <w:tc>
          <w:tcPr>
            <w:tcW w:w="3114" w:type="dxa"/>
            <w:vAlign w:val="center"/>
          </w:tcPr>
          <w:p w14:paraId="67485677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5D2A12FB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32271BC6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1EE79D2A" w14:textId="77777777" w:rsidTr="005570F3">
        <w:trPr>
          <w:trHeight w:hRule="exact" w:val="397"/>
        </w:trPr>
        <w:tc>
          <w:tcPr>
            <w:tcW w:w="3114" w:type="dxa"/>
            <w:vAlign w:val="center"/>
          </w:tcPr>
          <w:p w14:paraId="2BE1738E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031AC91C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35A1E554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6F8FB893" w14:textId="77777777" w:rsidTr="005570F3">
        <w:trPr>
          <w:trHeight w:hRule="exact" w:val="397"/>
        </w:trPr>
        <w:tc>
          <w:tcPr>
            <w:tcW w:w="3114" w:type="dxa"/>
            <w:vAlign w:val="center"/>
          </w:tcPr>
          <w:p w14:paraId="36850FFA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29C2BABF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2E82EB75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09426B22" w14:textId="77777777" w:rsidTr="005570F3">
        <w:trPr>
          <w:trHeight w:hRule="exact" w:val="397"/>
        </w:trPr>
        <w:tc>
          <w:tcPr>
            <w:tcW w:w="3114" w:type="dxa"/>
            <w:vAlign w:val="center"/>
          </w:tcPr>
          <w:p w14:paraId="77A8CDC5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21EAEDD6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4CB2FA8A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6333997B" w14:textId="77777777" w:rsidTr="005570F3">
        <w:trPr>
          <w:trHeight w:hRule="exact" w:val="397"/>
        </w:trPr>
        <w:tc>
          <w:tcPr>
            <w:tcW w:w="3114" w:type="dxa"/>
            <w:vAlign w:val="center"/>
          </w:tcPr>
          <w:p w14:paraId="5414B983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3A1DBF57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224243E6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765A01B9" w14:textId="77777777" w:rsidTr="005570F3">
        <w:trPr>
          <w:trHeight w:hRule="exact" w:val="397"/>
        </w:trPr>
        <w:tc>
          <w:tcPr>
            <w:tcW w:w="3114" w:type="dxa"/>
            <w:vAlign w:val="center"/>
          </w:tcPr>
          <w:p w14:paraId="4D93F619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405504EF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18AB153A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010420" w14:textId="77777777" w:rsidR="00065031" w:rsidRPr="005E3D81" w:rsidRDefault="00065031" w:rsidP="00065031">
      <w:pPr>
        <w:pStyle w:val="Golobesedilo"/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819"/>
      </w:tblGrid>
      <w:tr w:rsidR="00065031" w:rsidRPr="005E3D81" w14:paraId="74779CF0" w14:textId="77777777" w:rsidTr="005570F3">
        <w:trPr>
          <w:trHeight w:hRule="exact" w:val="397"/>
        </w:trPr>
        <w:tc>
          <w:tcPr>
            <w:tcW w:w="9634" w:type="dxa"/>
            <w:gridSpan w:val="2"/>
            <w:shd w:val="clear" w:color="auto" w:fill="FABF8F" w:themeFill="accent6" w:themeFillTint="99"/>
            <w:vAlign w:val="center"/>
          </w:tcPr>
          <w:p w14:paraId="20082B73" w14:textId="77777777" w:rsidR="00065031" w:rsidRPr="005E3D81" w:rsidRDefault="00065031" w:rsidP="008502F8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D81">
              <w:rPr>
                <w:rFonts w:ascii="Arial" w:hAnsi="Arial" w:cs="Arial"/>
                <w:b/>
                <w:sz w:val="24"/>
                <w:szCs w:val="24"/>
              </w:rPr>
              <w:t>SEKCIJE V DRUŠTVU</w:t>
            </w:r>
          </w:p>
        </w:tc>
      </w:tr>
      <w:tr w:rsidR="00065031" w:rsidRPr="005E3D81" w14:paraId="55ABF25A" w14:textId="77777777" w:rsidTr="005570F3">
        <w:trPr>
          <w:trHeight w:hRule="exact" w:val="397"/>
        </w:trPr>
        <w:tc>
          <w:tcPr>
            <w:tcW w:w="4815" w:type="dxa"/>
            <w:vAlign w:val="center"/>
          </w:tcPr>
          <w:p w14:paraId="2BCC8BF0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b/>
                <w:sz w:val="24"/>
                <w:szCs w:val="24"/>
              </w:rPr>
            </w:pPr>
            <w:r w:rsidRPr="005E3D81">
              <w:rPr>
                <w:rFonts w:ascii="Arial" w:hAnsi="Arial" w:cs="Arial"/>
                <w:b/>
                <w:sz w:val="24"/>
                <w:szCs w:val="24"/>
              </w:rPr>
              <w:t>SEKCIJA</w:t>
            </w:r>
          </w:p>
        </w:tc>
        <w:tc>
          <w:tcPr>
            <w:tcW w:w="4819" w:type="dxa"/>
            <w:vAlign w:val="center"/>
          </w:tcPr>
          <w:p w14:paraId="61214DA1" w14:textId="77777777" w:rsidR="00065031" w:rsidRPr="005E3D81" w:rsidRDefault="00065031" w:rsidP="008502F8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D81">
              <w:rPr>
                <w:rFonts w:ascii="Arial" w:hAnsi="Arial" w:cs="Arial"/>
                <w:b/>
                <w:sz w:val="24"/>
                <w:szCs w:val="24"/>
              </w:rPr>
              <w:t>IME IN PRIIMEK VODJE SEKCIJE</w:t>
            </w:r>
          </w:p>
        </w:tc>
      </w:tr>
      <w:tr w:rsidR="00065031" w:rsidRPr="005E3D81" w14:paraId="2BFE899B" w14:textId="77777777" w:rsidTr="005570F3">
        <w:trPr>
          <w:trHeight w:hRule="exact" w:val="397"/>
        </w:trPr>
        <w:tc>
          <w:tcPr>
            <w:tcW w:w="4815" w:type="dxa"/>
            <w:vAlign w:val="center"/>
          </w:tcPr>
          <w:p w14:paraId="407D50DE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2943D40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59E84971" w14:textId="77777777" w:rsidTr="005570F3">
        <w:trPr>
          <w:trHeight w:hRule="exact" w:val="397"/>
        </w:trPr>
        <w:tc>
          <w:tcPr>
            <w:tcW w:w="4815" w:type="dxa"/>
            <w:vAlign w:val="center"/>
          </w:tcPr>
          <w:p w14:paraId="5EF1D27A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7E2483FC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7100A282" w14:textId="77777777" w:rsidTr="005570F3">
        <w:trPr>
          <w:trHeight w:hRule="exact" w:val="397"/>
        </w:trPr>
        <w:tc>
          <w:tcPr>
            <w:tcW w:w="4815" w:type="dxa"/>
            <w:vAlign w:val="center"/>
          </w:tcPr>
          <w:p w14:paraId="3F56474C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BFA00E1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418FCB14" w14:textId="77777777" w:rsidTr="005570F3">
        <w:trPr>
          <w:trHeight w:hRule="exact" w:val="397"/>
        </w:trPr>
        <w:tc>
          <w:tcPr>
            <w:tcW w:w="4815" w:type="dxa"/>
            <w:vAlign w:val="center"/>
          </w:tcPr>
          <w:p w14:paraId="40674F49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6597950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34663CE2" w14:textId="77777777" w:rsidTr="005570F3">
        <w:trPr>
          <w:trHeight w:hRule="exact" w:val="397"/>
        </w:trPr>
        <w:tc>
          <w:tcPr>
            <w:tcW w:w="4815" w:type="dxa"/>
            <w:vAlign w:val="center"/>
          </w:tcPr>
          <w:p w14:paraId="446E9003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097A372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21A8601B" w14:textId="77777777" w:rsidTr="005570F3">
        <w:trPr>
          <w:trHeight w:hRule="exact" w:val="397"/>
        </w:trPr>
        <w:tc>
          <w:tcPr>
            <w:tcW w:w="4815" w:type="dxa"/>
            <w:vAlign w:val="center"/>
          </w:tcPr>
          <w:p w14:paraId="513A763A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4AD67DE4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2721433E" w14:textId="77777777" w:rsidTr="005570F3">
        <w:trPr>
          <w:trHeight w:hRule="exact" w:val="397"/>
        </w:trPr>
        <w:tc>
          <w:tcPr>
            <w:tcW w:w="4815" w:type="dxa"/>
            <w:vAlign w:val="center"/>
          </w:tcPr>
          <w:p w14:paraId="537BC233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4DD608ED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068BD1FE" w14:textId="77777777" w:rsidTr="005570F3">
        <w:trPr>
          <w:trHeight w:hRule="exact" w:val="397"/>
        </w:trPr>
        <w:tc>
          <w:tcPr>
            <w:tcW w:w="4815" w:type="dxa"/>
            <w:vAlign w:val="center"/>
          </w:tcPr>
          <w:p w14:paraId="421D5E84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7BBFC23E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4DAAD71F" w14:textId="77777777" w:rsidTr="005570F3">
        <w:trPr>
          <w:trHeight w:hRule="exact" w:val="397"/>
        </w:trPr>
        <w:tc>
          <w:tcPr>
            <w:tcW w:w="4815" w:type="dxa"/>
            <w:vAlign w:val="center"/>
          </w:tcPr>
          <w:p w14:paraId="3D03AE5A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1448B8F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654B39BF" w14:textId="77777777" w:rsidTr="005570F3">
        <w:trPr>
          <w:trHeight w:hRule="exact" w:val="397"/>
        </w:trPr>
        <w:tc>
          <w:tcPr>
            <w:tcW w:w="4815" w:type="dxa"/>
            <w:vAlign w:val="center"/>
          </w:tcPr>
          <w:p w14:paraId="2E0BA8DD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1059EFA5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11A233A6" w14:textId="77777777" w:rsidTr="005570F3">
        <w:trPr>
          <w:trHeight w:hRule="exact" w:val="397"/>
        </w:trPr>
        <w:tc>
          <w:tcPr>
            <w:tcW w:w="4815" w:type="dxa"/>
            <w:vAlign w:val="center"/>
          </w:tcPr>
          <w:p w14:paraId="11F3460E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3CD34F9E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25E374F3" w14:textId="77777777" w:rsidTr="005570F3">
        <w:trPr>
          <w:trHeight w:hRule="exact" w:val="397"/>
        </w:trPr>
        <w:tc>
          <w:tcPr>
            <w:tcW w:w="4815" w:type="dxa"/>
            <w:vAlign w:val="center"/>
          </w:tcPr>
          <w:p w14:paraId="16A41337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F81E964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31" w:rsidRPr="005E3D81" w14:paraId="428B3A9C" w14:textId="77777777" w:rsidTr="005570F3">
        <w:trPr>
          <w:trHeight w:hRule="exact" w:val="397"/>
        </w:trPr>
        <w:tc>
          <w:tcPr>
            <w:tcW w:w="4815" w:type="dxa"/>
            <w:vAlign w:val="center"/>
          </w:tcPr>
          <w:p w14:paraId="220A5D07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029FABB7" w14:textId="77777777" w:rsidR="00065031" w:rsidRPr="005E3D81" w:rsidRDefault="00065031" w:rsidP="008502F8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54562D" w14:textId="77777777" w:rsidR="00065031" w:rsidRPr="005E3D81" w:rsidRDefault="00065031" w:rsidP="00065031">
      <w:pPr>
        <w:pStyle w:val="Golobesedilo"/>
        <w:rPr>
          <w:rFonts w:ascii="Arial" w:hAnsi="Arial" w:cs="Arial"/>
        </w:rPr>
      </w:pPr>
    </w:p>
    <w:p w14:paraId="287AF595" w14:textId="77777777" w:rsidR="00065031" w:rsidRPr="005E3D81" w:rsidRDefault="00065031" w:rsidP="00065031">
      <w:pPr>
        <w:pStyle w:val="Golobesedilo"/>
        <w:rPr>
          <w:rFonts w:ascii="Arial" w:hAnsi="Arial" w:cs="Arial"/>
          <w:b/>
          <w:sz w:val="24"/>
          <w:szCs w:val="24"/>
        </w:rPr>
      </w:pPr>
    </w:p>
    <w:p w14:paraId="102C2B13" w14:textId="77777777" w:rsidR="00065031" w:rsidRPr="005E3D81" w:rsidRDefault="00065031" w:rsidP="00065031">
      <w:pPr>
        <w:pStyle w:val="Golobesedilo"/>
        <w:rPr>
          <w:rFonts w:ascii="Arial" w:hAnsi="Arial" w:cs="Arial"/>
          <w:b/>
          <w:sz w:val="24"/>
          <w:szCs w:val="24"/>
        </w:rPr>
      </w:pPr>
      <w:r w:rsidRPr="005E3D81">
        <w:rPr>
          <w:rFonts w:ascii="Arial" w:hAnsi="Arial" w:cs="Arial"/>
          <w:b/>
          <w:sz w:val="24"/>
          <w:szCs w:val="24"/>
        </w:rPr>
        <w:t>Potrjujemo točnost podatkov!</w:t>
      </w:r>
    </w:p>
    <w:p w14:paraId="097D387F" w14:textId="77777777" w:rsidR="00C049F0" w:rsidRPr="005E3D81" w:rsidRDefault="00C049F0" w:rsidP="00065031">
      <w:pPr>
        <w:pStyle w:val="Golobesedilo"/>
        <w:rPr>
          <w:rFonts w:ascii="Arial" w:hAnsi="Arial" w:cs="Arial"/>
          <w:b/>
          <w:sz w:val="24"/>
          <w:szCs w:val="24"/>
        </w:rPr>
      </w:pPr>
    </w:p>
    <w:p w14:paraId="23ED0348" w14:textId="77777777" w:rsidR="00065031" w:rsidRPr="005E3D81" w:rsidRDefault="00065031" w:rsidP="00065031">
      <w:pPr>
        <w:pStyle w:val="Golobesedilo"/>
        <w:rPr>
          <w:rFonts w:ascii="Arial" w:hAnsi="Arial" w:cs="Arial"/>
          <w:sz w:val="24"/>
          <w:szCs w:val="24"/>
        </w:rPr>
      </w:pPr>
    </w:p>
    <w:p w14:paraId="56A39BE6" w14:textId="77777777" w:rsidR="00065031" w:rsidRPr="005E3D81" w:rsidRDefault="00065031" w:rsidP="00065031">
      <w:pPr>
        <w:pStyle w:val="Golobesedilo"/>
        <w:rPr>
          <w:rFonts w:ascii="Arial" w:hAnsi="Arial" w:cs="Arial"/>
          <w:sz w:val="24"/>
          <w:szCs w:val="24"/>
        </w:rPr>
      </w:pPr>
      <w:r w:rsidRPr="005E3D81">
        <w:rPr>
          <w:rFonts w:ascii="Arial" w:hAnsi="Arial" w:cs="Arial"/>
          <w:sz w:val="24"/>
          <w:szCs w:val="24"/>
        </w:rPr>
        <w:t>___________________________</w:t>
      </w:r>
      <w:r w:rsidRPr="005E3D81">
        <w:rPr>
          <w:rFonts w:ascii="Arial" w:hAnsi="Arial" w:cs="Arial"/>
          <w:sz w:val="24"/>
          <w:szCs w:val="24"/>
        </w:rPr>
        <w:tab/>
      </w:r>
      <w:r w:rsidRPr="005E3D81">
        <w:rPr>
          <w:rFonts w:ascii="Arial" w:hAnsi="Arial" w:cs="Arial"/>
          <w:sz w:val="24"/>
          <w:szCs w:val="24"/>
        </w:rPr>
        <w:tab/>
        <w:t>Žig</w:t>
      </w:r>
      <w:r w:rsidRPr="005E3D81">
        <w:rPr>
          <w:rFonts w:ascii="Arial" w:hAnsi="Arial" w:cs="Arial"/>
          <w:sz w:val="24"/>
          <w:szCs w:val="24"/>
        </w:rPr>
        <w:tab/>
      </w:r>
      <w:r w:rsidRPr="005E3D81">
        <w:rPr>
          <w:rFonts w:ascii="Arial" w:hAnsi="Arial" w:cs="Arial"/>
          <w:sz w:val="24"/>
          <w:szCs w:val="24"/>
        </w:rPr>
        <w:tab/>
      </w:r>
      <w:r w:rsidR="00DA451E">
        <w:rPr>
          <w:rFonts w:ascii="Arial" w:hAnsi="Arial" w:cs="Arial"/>
          <w:sz w:val="24"/>
          <w:szCs w:val="24"/>
        </w:rPr>
        <w:t xml:space="preserve">  _______________________</w:t>
      </w:r>
    </w:p>
    <w:p w14:paraId="5DA0AFFA" w14:textId="77777777" w:rsidR="00065031" w:rsidRPr="005E3D81" w:rsidRDefault="00C049F0" w:rsidP="00065031">
      <w:pPr>
        <w:pStyle w:val="Golobesedilo"/>
        <w:rPr>
          <w:rFonts w:ascii="Arial" w:hAnsi="Arial" w:cs="Arial"/>
          <w:sz w:val="24"/>
          <w:szCs w:val="24"/>
        </w:rPr>
      </w:pPr>
      <w:r w:rsidRPr="005E3D81">
        <w:rPr>
          <w:rFonts w:ascii="Arial" w:hAnsi="Arial" w:cs="Arial"/>
          <w:sz w:val="24"/>
          <w:szCs w:val="24"/>
        </w:rPr>
        <w:t>Kraj in datum</w:t>
      </w:r>
      <w:r w:rsidRPr="005E3D81">
        <w:rPr>
          <w:rFonts w:ascii="Arial" w:hAnsi="Arial" w:cs="Arial"/>
          <w:sz w:val="24"/>
          <w:szCs w:val="24"/>
        </w:rPr>
        <w:tab/>
      </w:r>
      <w:r w:rsidR="00065031" w:rsidRPr="005E3D81">
        <w:rPr>
          <w:rFonts w:ascii="Arial" w:hAnsi="Arial" w:cs="Arial"/>
          <w:sz w:val="24"/>
          <w:szCs w:val="24"/>
        </w:rPr>
        <w:t xml:space="preserve"> </w:t>
      </w:r>
      <w:r w:rsidRPr="005E3D81">
        <w:rPr>
          <w:rFonts w:ascii="Arial" w:hAnsi="Arial" w:cs="Arial"/>
          <w:sz w:val="24"/>
          <w:szCs w:val="24"/>
        </w:rPr>
        <w:tab/>
      </w:r>
      <w:r w:rsidRPr="005E3D81">
        <w:rPr>
          <w:rFonts w:ascii="Arial" w:hAnsi="Arial" w:cs="Arial"/>
          <w:sz w:val="24"/>
          <w:szCs w:val="24"/>
        </w:rPr>
        <w:tab/>
      </w:r>
      <w:r w:rsidRPr="005E3D81">
        <w:rPr>
          <w:rFonts w:ascii="Arial" w:hAnsi="Arial" w:cs="Arial"/>
          <w:sz w:val="24"/>
          <w:szCs w:val="24"/>
        </w:rPr>
        <w:tab/>
      </w:r>
      <w:r w:rsidRPr="005E3D81">
        <w:rPr>
          <w:rFonts w:ascii="Arial" w:hAnsi="Arial" w:cs="Arial"/>
          <w:sz w:val="24"/>
          <w:szCs w:val="24"/>
        </w:rPr>
        <w:tab/>
      </w:r>
      <w:r w:rsidRPr="005E3D81">
        <w:rPr>
          <w:rFonts w:ascii="Arial" w:hAnsi="Arial" w:cs="Arial"/>
          <w:sz w:val="24"/>
          <w:szCs w:val="24"/>
        </w:rPr>
        <w:tab/>
      </w:r>
      <w:r w:rsidRPr="005E3D81">
        <w:rPr>
          <w:rFonts w:ascii="Arial" w:hAnsi="Arial" w:cs="Arial"/>
          <w:sz w:val="24"/>
          <w:szCs w:val="24"/>
        </w:rPr>
        <w:tab/>
      </w:r>
      <w:r w:rsidRPr="005E3D81">
        <w:rPr>
          <w:rFonts w:ascii="Arial" w:hAnsi="Arial" w:cs="Arial"/>
          <w:sz w:val="24"/>
          <w:szCs w:val="24"/>
        </w:rPr>
        <w:tab/>
        <w:t xml:space="preserve">                 </w:t>
      </w:r>
      <w:r w:rsidR="00065031" w:rsidRPr="005E3D81">
        <w:rPr>
          <w:rFonts w:ascii="Arial" w:hAnsi="Arial" w:cs="Arial"/>
          <w:sz w:val="24"/>
          <w:szCs w:val="24"/>
        </w:rPr>
        <w:t>Predsednik</w:t>
      </w:r>
    </w:p>
    <w:p w14:paraId="788BF976" w14:textId="77777777" w:rsidR="00065031" w:rsidRPr="005E3D81" w:rsidRDefault="00065031" w:rsidP="002F0448">
      <w:pPr>
        <w:spacing w:line="360" w:lineRule="auto"/>
        <w:jc w:val="both"/>
        <w:rPr>
          <w:rFonts w:ascii="Arial" w:hAnsi="Arial" w:cs="Arial"/>
          <w:b/>
        </w:rPr>
      </w:pPr>
    </w:p>
    <w:p w14:paraId="2CEE166F" w14:textId="77777777" w:rsidR="002F0448" w:rsidRPr="005E3D81" w:rsidRDefault="002F0448" w:rsidP="002F0448">
      <w:pPr>
        <w:spacing w:line="360" w:lineRule="auto"/>
        <w:jc w:val="both"/>
        <w:rPr>
          <w:rFonts w:ascii="Arial" w:hAnsi="Arial" w:cs="Arial"/>
          <w:b/>
        </w:rPr>
      </w:pPr>
      <w:bookmarkStart w:id="0" w:name="_Hlk131054289"/>
      <w:r w:rsidRPr="005E3D81">
        <w:rPr>
          <w:rFonts w:ascii="Arial" w:hAnsi="Arial" w:cs="Arial"/>
          <w:b/>
        </w:rPr>
        <w:t>OBVEZNE PRILOGE</w:t>
      </w:r>
    </w:p>
    <w:p w14:paraId="44DF6FD3" w14:textId="33236FE7" w:rsidR="002F0448" w:rsidRDefault="002F0448" w:rsidP="00194CD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 w:rsidRPr="005E3D81">
        <w:rPr>
          <w:rFonts w:ascii="Arial" w:hAnsi="Arial" w:cs="Arial"/>
        </w:rPr>
        <w:t>Priloga št. 1</w:t>
      </w:r>
    </w:p>
    <w:p w14:paraId="7188C4D6" w14:textId="19269706" w:rsidR="00104BDA" w:rsidRDefault="00104BDA" w:rsidP="00194CD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Priloga št. 2</w:t>
      </w:r>
    </w:p>
    <w:p w14:paraId="6BDD64F0" w14:textId="358D67EB" w:rsidR="002F0448" w:rsidRPr="005E3D81" w:rsidRDefault="002F0448" w:rsidP="00194CD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 w:rsidRPr="005E3D81">
        <w:rPr>
          <w:rFonts w:ascii="Arial" w:hAnsi="Arial" w:cs="Arial"/>
        </w:rPr>
        <w:t>Pla</w:t>
      </w:r>
      <w:r w:rsidR="005B734B" w:rsidRPr="005E3D81">
        <w:rPr>
          <w:rFonts w:ascii="Arial" w:hAnsi="Arial" w:cs="Arial"/>
        </w:rPr>
        <w:t>n dela in aktivnosti v letu 20</w:t>
      </w:r>
      <w:r w:rsidR="00EF268F">
        <w:rPr>
          <w:rFonts w:ascii="Arial" w:hAnsi="Arial" w:cs="Arial"/>
        </w:rPr>
        <w:t>2</w:t>
      </w:r>
      <w:r w:rsidR="00902459">
        <w:rPr>
          <w:rFonts w:ascii="Arial" w:hAnsi="Arial" w:cs="Arial"/>
        </w:rPr>
        <w:t>6</w:t>
      </w:r>
    </w:p>
    <w:p w14:paraId="27763271" w14:textId="6A94D0C2" w:rsidR="00EC1399" w:rsidRPr="005E3D81" w:rsidRDefault="002F0448" w:rsidP="00194CD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 w:rsidRPr="005E3D81">
        <w:rPr>
          <w:rFonts w:ascii="Arial" w:hAnsi="Arial" w:cs="Arial"/>
        </w:rPr>
        <w:t>Evidenca o članstvu s</w:t>
      </w:r>
      <w:r w:rsidR="00C83AD9" w:rsidRPr="005E3D81">
        <w:rPr>
          <w:rFonts w:ascii="Arial" w:hAnsi="Arial" w:cs="Arial"/>
        </w:rPr>
        <w:t xml:space="preserve"> plačano članarino za leto 20</w:t>
      </w:r>
      <w:r w:rsidR="00252EE7">
        <w:rPr>
          <w:rFonts w:ascii="Arial" w:hAnsi="Arial" w:cs="Arial"/>
        </w:rPr>
        <w:t>2</w:t>
      </w:r>
      <w:r w:rsidR="00902459">
        <w:rPr>
          <w:rFonts w:ascii="Arial" w:hAnsi="Arial" w:cs="Arial"/>
        </w:rPr>
        <w:t>5</w:t>
      </w:r>
      <w:r w:rsidRPr="005E3D81">
        <w:rPr>
          <w:rFonts w:ascii="Arial" w:hAnsi="Arial" w:cs="Arial"/>
        </w:rPr>
        <w:t xml:space="preserve"> ali Priloga št. </w:t>
      </w:r>
      <w:r w:rsidR="00B426B5">
        <w:rPr>
          <w:rFonts w:ascii="Arial" w:hAnsi="Arial" w:cs="Arial"/>
        </w:rPr>
        <w:t>3</w:t>
      </w:r>
    </w:p>
    <w:p w14:paraId="6C1754F6" w14:textId="645DE611" w:rsidR="003A07EF" w:rsidRPr="005E3D81" w:rsidRDefault="003A07EF" w:rsidP="00194CD8">
      <w:pPr>
        <w:pStyle w:val="Golobesedilo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E3D81">
        <w:rPr>
          <w:rFonts w:ascii="Arial" w:hAnsi="Arial" w:cs="Arial"/>
          <w:sz w:val="24"/>
          <w:szCs w:val="24"/>
        </w:rPr>
        <w:t xml:space="preserve">Organi društva </w:t>
      </w:r>
      <w:r w:rsidR="00B426B5">
        <w:rPr>
          <w:rFonts w:ascii="Arial" w:hAnsi="Arial" w:cs="Arial"/>
          <w:sz w:val="24"/>
          <w:szCs w:val="24"/>
        </w:rPr>
        <w:t>ali P</w:t>
      </w:r>
      <w:r w:rsidR="00104BDA">
        <w:rPr>
          <w:rFonts w:ascii="Arial" w:hAnsi="Arial" w:cs="Arial"/>
          <w:sz w:val="24"/>
          <w:szCs w:val="24"/>
        </w:rPr>
        <w:t xml:space="preserve">riloga št. </w:t>
      </w:r>
      <w:r w:rsidR="00B426B5">
        <w:rPr>
          <w:rFonts w:ascii="Arial" w:hAnsi="Arial" w:cs="Arial"/>
          <w:sz w:val="24"/>
          <w:szCs w:val="24"/>
        </w:rPr>
        <w:t>4</w:t>
      </w:r>
    </w:p>
    <w:bookmarkEnd w:id="0"/>
    <w:p w14:paraId="5623519C" w14:textId="77777777" w:rsidR="004206E8" w:rsidRPr="005E3D81" w:rsidRDefault="004206E8" w:rsidP="002F0448">
      <w:pPr>
        <w:jc w:val="both"/>
        <w:rPr>
          <w:rFonts w:ascii="Arial" w:hAnsi="Arial" w:cs="Arial"/>
        </w:rPr>
      </w:pPr>
    </w:p>
    <w:p w14:paraId="23FEAB69" w14:textId="77777777" w:rsidR="002F0448" w:rsidRPr="005E3D81" w:rsidRDefault="002F0448" w:rsidP="002F0448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3BF5BA37" w14:textId="77777777" w:rsidR="00273714" w:rsidRDefault="00273714">
      <w:pPr>
        <w:spacing w:line="360" w:lineRule="auto"/>
        <w:jc w:val="both"/>
        <w:rPr>
          <w:rFonts w:ascii="Arial" w:hAnsi="Arial" w:cs="Arial"/>
        </w:rPr>
      </w:pPr>
    </w:p>
    <w:p w14:paraId="18CBAF58" w14:textId="77777777" w:rsidR="006235FA" w:rsidRDefault="006235FA">
      <w:pPr>
        <w:spacing w:line="360" w:lineRule="auto"/>
        <w:jc w:val="both"/>
        <w:rPr>
          <w:rFonts w:ascii="Arial" w:hAnsi="Arial" w:cs="Arial"/>
        </w:rPr>
      </w:pPr>
    </w:p>
    <w:p w14:paraId="35F79256" w14:textId="77777777" w:rsidR="006235FA" w:rsidRDefault="006235FA">
      <w:pPr>
        <w:spacing w:line="360" w:lineRule="auto"/>
        <w:jc w:val="both"/>
        <w:rPr>
          <w:rFonts w:ascii="Arial" w:hAnsi="Arial" w:cs="Arial"/>
        </w:rPr>
      </w:pPr>
    </w:p>
    <w:p w14:paraId="5642093A" w14:textId="77777777" w:rsidR="006235FA" w:rsidRDefault="006235FA">
      <w:pPr>
        <w:spacing w:line="360" w:lineRule="auto"/>
        <w:jc w:val="both"/>
        <w:rPr>
          <w:rFonts w:ascii="Arial" w:hAnsi="Arial" w:cs="Arial"/>
        </w:rPr>
      </w:pPr>
    </w:p>
    <w:p w14:paraId="57DA19D9" w14:textId="77777777" w:rsidR="006235FA" w:rsidRDefault="006235FA">
      <w:pPr>
        <w:spacing w:line="360" w:lineRule="auto"/>
        <w:jc w:val="both"/>
        <w:rPr>
          <w:rFonts w:ascii="Arial" w:hAnsi="Arial" w:cs="Arial"/>
        </w:rPr>
      </w:pPr>
    </w:p>
    <w:p w14:paraId="5D2E54CF" w14:textId="77777777" w:rsidR="006235FA" w:rsidRDefault="006235FA">
      <w:pPr>
        <w:spacing w:line="360" w:lineRule="auto"/>
        <w:jc w:val="both"/>
        <w:rPr>
          <w:rFonts w:ascii="Arial" w:hAnsi="Arial" w:cs="Arial"/>
        </w:rPr>
      </w:pPr>
    </w:p>
    <w:p w14:paraId="08C0EE2F" w14:textId="77777777" w:rsidR="006235FA" w:rsidRDefault="006235FA">
      <w:pPr>
        <w:spacing w:line="360" w:lineRule="auto"/>
        <w:jc w:val="both"/>
        <w:rPr>
          <w:rFonts w:ascii="Arial" w:hAnsi="Arial" w:cs="Arial"/>
        </w:rPr>
      </w:pPr>
    </w:p>
    <w:p w14:paraId="425C43C1" w14:textId="77777777" w:rsidR="006235FA" w:rsidRDefault="006235FA">
      <w:pPr>
        <w:spacing w:line="360" w:lineRule="auto"/>
        <w:jc w:val="both"/>
        <w:rPr>
          <w:rFonts w:ascii="Arial" w:hAnsi="Arial" w:cs="Arial"/>
        </w:rPr>
      </w:pPr>
    </w:p>
    <w:p w14:paraId="620D881A" w14:textId="77777777" w:rsidR="006235FA" w:rsidRDefault="006235FA">
      <w:pPr>
        <w:spacing w:line="360" w:lineRule="auto"/>
        <w:jc w:val="both"/>
        <w:rPr>
          <w:rFonts w:ascii="Arial" w:hAnsi="Arial" w:cs="Arial"/>
        </w:rPr>
      </w:pPr>
    </w:p>
    <w:p w14:paraId="63577619" w14:textId="77777777" w:rsidR="006235FA" w:rsidRDefault="006235FA">
      <w:pPr>
        <w:spacing w:line="360" w:lineRule="auto"/>
        <w:jc w:val="both"/>
        <w:rPr>
          <w:rFonts w:ascii="Arial" w:hAnsi="Arial" w:cs="Arial"/>
        </w:rPr>
      </w:pPr>
    </w:p>
    <w:p w14:paraId="03DE7E69" w14:textId="77777777" w:rsidR="006235FA" w:rsidRDefault="006235FA">
      <w:pPr>
        <w:spacing w:line="360" w:lineRule="auto"/>
        <w:jc w:val="both"/>
        <w:rPr>
          <w:rFonts w:ascii="Arial" w:hAnsi="Arial" w:cs="Arial"/>
        </w:rPr>
      </w:pPr>
    </w:p>
    <w:p w14:paraId="78F245BA" w14:textId="77777777" w:rsidR="006235FA" w:rsidRDefault="006235FA">
      <w:pPr>
        <w:spacing w:line="360" w:lineRule="auto"/>
        <w:jc w:val="both"/>
        <w:rPr>
          <w:rFonts w:ascii="Arial" w:hAnsi="Arial" w:cs="Arial"/>
        </w:rPr>
      </w:pPr>
    </w:p>
    <w:p w14:paraId="582FAEB6" w14:textId="77777777" w:rsidR="006235FA" w:rsidRDefault="006235FA">
      <w:pPr>
        <w:spacing w:line="360" w:lineRule="auto"/>
        <w:jc w:val="both"/>
        <w:rPr>
          <w:rFonts w:ascii="Arial" w:hAnsi="Arial" w:cs="Arial"/>
        </w:rPr>
      </w:pPr>
    </w:p>
    <w:p w14:paraId="306F9333" w14:textId="77777777" w:rsidR="006235FA" w:rsidRDefault="006235FA">
      <w:pPr>
        <w:spacing w:line="360" w:lineRule="auto"/>
        <w:jc w:val="both"/>
        <w:rPr>
          <w:rFonts w:ascii="Arial" w:hAnsi="Arial" w:cs="Arial"/>
        </w:rPr>
      </w:pPr>
    </w:p>
    <w:p w14:paraId="11594DB4" w14:textId="77777777" w:rsidR="006235FA" w:rsidRDefault="006235FA">
      <w:pPr>
        <w:spacing w:line="360" w:lineRule="auto"/>
        <w:jc w:val="both"/>
        <w:rPr>
          <w:rFonts w:ascii="Arial" w:hAnsi="Arial" w:cs="Arial"/>
        </w:rPr>
      </w:pPr>
    </w:p>
    <w:p w14:paraId="5AA617DF" w14:textId="77777777" w:rsidR="006235FA" w:rsidRDefault="006235FA">
      <w:pPr>
        <w:spacing w:line="360" w:lineRule="auto"/>
        <w:jc w:val="both"/>
        <w:rPr>
          <w:rFonts w:ascii="Arial" w:hAnsi="Arial" w:cs="Arial"/>
        </w:rPr>
      </w:pPr>
    </w:p>
    <w:p w14:paraId="51B5CEFB" w14:textId="77777777" w:rsidR="006235FA" w:rsidRDefault="006235FA">
      <w:pPr>
        <w:spacing w:line="360" w:lineRule="auto"/>
        <w:jc w:val="both"/>
        <w:rPr>
          <w:rFonts w:ascii="Arial" w:hAnsi="Arial" w:cs="Arial"/>
        </w:rPr>
      </w:pPr>
    </w:p>
    <w:p w14:paraId="0F151782" w14:textId="77777777" w:rsidR="006235FA" w:rsidRDefault="006235FA">
      <w:pPr>
        <w:spacing w:line="360" w:lineRule="auto"/>
        <w:jc w:val="both"/>
        <w:rPr>
          <w:rFonts w:ascii="Arial" w:hAnsi="Arial" w:cs="Arial"/>
        </w:rPr>
      </w:pPr>
    </w:p>
    <w:p w14:paraId="4ED4D475" w14:textId="77777777" w:rsidR="006235FA" w:rsidRDefault="006235FA">
      <w:pPr>
        <w:spacing w:line="360" w:lineRule="auto"/>
        <w:jc w:val="both"/>
        <w:rPr>
          <w:rFonts w:ascii="Arial" w:hAnsi="Arial" w:cs="Arial"/>
        </w:rPr>
      </w:pPr>
    </w:p>
    <w:p w14:paraId="2CFCE539" w14:textId="77777777" w:rsidR="006235FA" w:rsidRDefault="006235FA">
      <w:pPr>
        <w:spacing w:line="360" w:lineRule="auto"/>
        <w:jc w:val="both"/>
        <w:rPr>
          <w:rFonts w:ascii="Arial" w:hAnsi="Arial" w:cs="Arial"/>
        </w:rPr>
      </w:pPr>
    </w:p>
    <w:p w14:paraId="7FF5BDD3" w14:textId="77777777" w:rsidR="006235FA" w:rsidRDefault="006235FA">
      <w:pPr>
        <w:spacing w:line="360" w:lineRule="auto"/>
        <w:jc w:val="both"/>
        <w:rPr>
          <w:rFonts w:ascii="Arial" w:hAnsi="Arial" w:cs="Arial"/>
        </w:rPr>
      </w:pPr>
    </w:p>
    <w:p w14:paraId="7E940DDB" w14:textId="77777777" w:rsidR="006235FA" w:rsidRDefault="006235FA">
      <w:pPr>
        <w:spacing w:line="360" w:lineRule="auto"/>
        <w:jc w:val="both"/>
        <w:rPr>
          <w:rFonts w:ascii="Arial" w:hAnsi="Arial" w:cs="Arial"/>
        </w:rPr>
      </w:pPr>
    </w:p>
    <w:p w14:paraId="2CDCB372" w14:textId="77777777" w:rsidR="006235FA" w:rsidRDefault="006235FA">
      <w:pPr>
        <w:spacing w:line="360" w:lineRule="auto"/>
        <w:jc w:val="both"/>
        <w:rPr>
          <w:rFonts w:ascii="Arial" w:hAnsi="Arial" w:cs="Arial"/>
        </w:rPr>
      </w:pPr>
    </w:p>
    <w:p w14:paraId="197334BB" w14:textId="77777777" w:rsidR="006235FA" w:rsidRDefault="006235FA">
      <w:pPr>
        <w:spacing w:line="360" w:lineRule="auto"/>
        <w:jc w:val="both"/>
        <w:rPr>
          <w:rFonts w:ascii="Arial" w:hAnsi="Arial" w:cs="Arial"/>
        </w:rPr>
      </w:pPr>
    </w:p>
    <w:p w14:paraId="5D884506" w14:textId="77777777" w:rsidR="006235FA" w:rsidRDefault="006235FA">
      <w:pPr>
        <w:spacing w:line="360" w:lineRule="auto"/>
        <w:jc w:val="both"/>
        <w:rPr>
          <w:rFonts w:ascii="Arial" w:hAnsi="Arial" w:cs="Arial"/>
        </w:rPr>
      </w:pPr>
    </w:p>
    <w:p w14:paraId="031ED497" w14:textId="77777777" w:rsidR="006235FA" w:rsidRDefault="006235FA">
      <w:pPr>
        <w:spacing w:line="360" w:lineRule="auto"/>
        <w:jc w:val="both"/>
        <w:rPr>
          <w:rFonts w:ascii="Arial" w:hAnsi="Arial" w:cs="Arial"/>
        </w:rPr>
      </w:pPr>
    </w:p>
    <w:p w14:paraId="182DBA66" w14:textId="77777777" w:rsidR="006235FA" w:rsidRDefault="006235FA">
      <w:pPr>
        <w:spacing w:line="360" w:lineRule="auto"/>
        <w:jc w:val="both"/>
        <w:rPr>
          <w:rFonts w:ascii="Arial" w:hAnsi="Arial" w:cs="Arial"/>
        </w:rPr>
      </w:pPr>
    </w:p>
    <w:p w14:paraId="22BE489F" w14:textId="77777777" w:rsidR="006235FA" w:rsidRDefault="006235FA">
      <w:pPr>
        <w:spacing w:line="360" w:lineRule="auto"/>
        <w:jc w:val="both"/>
        <w:rPr>
          <w:rFonts w:ascii="Arial" w:hAnsi="Arial" w:cs="Arial"/>
        </w:rPr>
      </w:pPr>
    </w:p>
    <w:p w14:paraId="2BFE5817" w14:textId="77777777" w:rsidR="006235FA" w:rsidRDefault="006235FA" w:rsidP="006235FA">
      <w:pPr>
        <w:pStyle w:val="S"/>
        <w:spacing w:line="276" w:lineRule="auto"/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14:paraId="7639D1C4" w14:textId="77777777" w:rsidR="00B869B9" w:rsidRDefault="00B869B9" w:rsidP="006235FA">
      <w:pPr>
        <w:pStyle w:val="S"/>
        <w:spacing w:line="276" w:lineRule="auto"/>
        <w:jc w:val="center"/>
        <w:rPr>
          <w:rFonts w:ascii="Arial" w:hAnsi="Arial" w:cs="Arial"/>
          <w:b/>
          <w:szCs w:val="24"/>
          <w:lang w:val="sl-SI"/>
        </w:rPr>
      </w:pPr>
    </w:p>
    <w:p w14:paraId="7C688D6B" w14:textId="08992555" w:rsidR="006235FA" w:rsidRPr="00F55B63" w:rsidRDefault="006235FA" w:rsidP="006235FA">
      <w:pPr>
        <w:pStyle w:val="S"/>
        <w:spacing w:line="276" w:lineRule="auto"/>
        <w:jc w:val="center"/>
        <w:rPr>
          <w:rFonts w:ascii="Arial" w:hAnsi="Arial" w:cs="Arial"/>
          <w:b/>
          <w:szCs w:val="24"/>
          <w:lang w:val="sl-SI"/>
        </w:rPr>
      </w:pPr>
      <w:r w:rsidRPr="00F55B63">
        <w:rPr>
          <w:rFonts w:ascii="Arial" w:hAnsi="Arial" w:cs="Arial"/>
          <w:b/>
          <w:szCs w:val="24"/>
          <w:lang w:val="sl-SI"/>
        </w:rPr>
        <w:t>POTRJUJEMO in IZJAVLJAMO</w:t>
      </w:r>
    </w:p>
    <w:p w14:paraId="5206424C" w14:textId="77777777" w:rsidR="006235FA" w:rsidRPr="00F55B63" w:rsidRDefault="006235FA" w:rsidP="006235FA">
      <w:pPr>
        <w:pStyle w:val="S"/>
        <w:spacing w:line="276" w:lineRule="auto"/>
        <w:jc w:val="center"/>
        <w:rPr>
          <w:rFonts w:ascii="Arial" w:hAnsi="Arial" w:cs="Arial"/>
          <w:b/>
          <w:szCs w:val="24"/>
          <w:lang w:val="sl-SI"/>
        </w:rPr>
      </w:pPr>
    </w:p>
    <w:p w14:paraId="552A4456" w14:textId="77777777" w:rsidR="006235FA" w:rsidRPr="00BB607A" w:rsidRDefault="006235FA" w:rsidP="006235FA">
      <w:pPr>
        <w:pStyle w:val="S"/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14:paraId="518C7234" w14:textId="77777777" w:rsidR="006235FA" w:rsidRPr="00BB607A" w:rsidRDefault="006235FA" w:rsidP="006235FA">
      <w:pPr>
        <w:pStyle w:val="S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BB607A">
        <w:rPr>
          <w:rFonts w:ascii="Arial" w:hAnsi="Arial" w:cs="Arial"/>
          <w:sz w:val="22"/>
          <w:szCs w:val="22"/>
          <w:lang w:val="sl-SI"/>
        </w:rPr>
        <w:t>da so vsi podatki, navedeni v tej prijavi točni in resnični</w:t>
      </w:r>
      <w:r>
        <w:rPr>
          <w:rFonts w:ascii="Arial" w:hAnsi="Arial" w:cs="Arial"/>
          <w:sz w:val="22"/>
          <w:szCs w:val="22"/>
          <w:lang w:val="sl-SI"/>
        </w:rPr>
        <w:t>,</w:t>
      </w:r>
    </w:p>
    <w:p w14:paraId="1406225D" w14:textId="77777777" w:rsidR="006235FA" w:rsidRPr="00BB607A" w:rsidRDefault="006235FA" w:rsidP="006235FA">
      <w:pPr>
        <w:pStyle w:val="S"/>
        <w:spacing w:line="276" w:lineRule="auto"/>
        <w:jc w:val="center"/>
        <w:rPr>
          <w:rFonts w:ascii="Arial" w:hAnsi="Arial" w:cs="Arial"/>
          <w:sz w:val="22"/>
          <w:szCs w:val="22"/>
          <w:lang w:val="sl-SI"/>
        </w:rPr>
      </w:pPr>
    </w:p>
    <w:p w14:paraId="4D0B833C" w14:textId="7DC3E07F" w:rsidR="00083350" w:rsidRDefault="006235FA" w:rsidP="006235FA">
      <w:pPr>
        <w:pStyle w:val="S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BB607A">
        <w:rPr>
          <w:rFonts w:ascii="Arial" w:hAnsi="Arial" w:cs="Arial"/>
          <w:sz w:val="22"/>
          <w:szCs w:val="22"/>
          <w:lang w:val="sl-SI"/>
        </w:rPr>
        <w:t xml:space="preserve">da sprejemamo vse pogoje navedene v Javnem razpisu </w:t>
      </w:r>
      <w:r>
        <w:rPr>
          <w:rFonts w:ascii="Arial" w:hAnsi="Arial" w:cs="Arial"/>
          <w:sz w:val="22"/>
          <w:szCs w:val="22"/>
          <w:lang w:val="sl-SI"/>
        </w:rPr>
        <w:t xml:space="preserve">za </w:t>
      </w:r>
      <w:r w:rsidR="00083350">
        <w:rPr>
          <w:rFonts w:ascii="Arial" w:hAnsi="Arial" w:cs="Arial"/>
          <w:sz w:val="22"/>
          <w:szCs w:val="22"/>
          <w:lang w:val="sl-SI"/>
        </w:rPr>
        <w:t>zbiranje predlogov za sofinanciranje programov na področju ljubiteljske kulturne dejavnosti v Občini Videm v letu 2026 in v razpisni dokumentaciji,</w:t>
      </w:r>
    </w:p>
    <w:p w14:paraId="080B8C0E" w14:textId="77777777" w:rsidR="006235FA" w:rsidRPr="00BB607A" w:rsidRDefault="006235FA" w:rsidP="006235FA">
      <w:pPr>
        <w:pStyle w:val="S"/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14:paraId="3E08B261" w14:textId="00412B94" w:rsidR="006235FA" w:rsidRPr="00BB607A" w:rsidRDefault="006235FA" w:rsidP="006235FA">
      <w:pPr>
        <w:pStyle w:val="S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BB607A">
        <w:rPr>
          <w:rFonts w:ascii="Arial" w:hAnsi="Arial" w:cs="Arial"/>
          <w:sz w:val="22"/>
          <w:szCs w:val="22"/>
          <w:lang w:val="sl-SI"/>
        </w:rPr>
        <w:t xml:space="preserve">da ne obstaja noben izmed izključitvenih razlogov za naše kandidiranje </w:t>
      </w:r>
      <w:r w:rsidR="009C0E55">
        <w:rPr>
          <w:rFonts w:ascii="Arial" w:hAnsi="Arial" w:cs="Arial"/>
          <w:sz w:val="22"/>
          <w:szCs w:val="22"/>
          <w:lang w:val="sl-SI"/>
        </w:rPr>
        <w:t>na javnem razpisu</w:t>
      </w:r>
      <w:r w:rsidRPr="00BB607A">
        <w:rPr>
          <w:rFonts w:ascii="Arial" w:hAnsi="Arial" w:cs="Arial"/>
          <w:sz w:val="22"/>
          <w:szCs w:val="22"/>
          <w:lang w:val="sl-SI"/>
        </w:rPr>
        <w:t>, navedenih v veljavni zakonodaji ali v razpisni dokumentaciji za predmetni javni razpis,</w:t>
      </w:r>
    </w:p>
    <w:p w14:paraId="6EAFFD0A" w14:textId="77777777" w:rsidR="006235FA" w:rsidRPr="00BB607A" w:rsidRDefault="006235FA" w:rsidP="006235FA">
      <w:pPr>
        <w:pStyle w:val="S"/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14:paraId="708B659C" w14:textId="77777777" w:rsidR="006235FA" w:rsidRDefault="006235FA" w:rsidP="006235FA">
      <w:pPr>
        <w:pStyle w:val="S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BB607A">
        <w:rPr>
          <w:rFonts w:ascii="Arial" w:hAnsi="Arial" w:cs="Arial"/>
          <w:sz w:val="22"/>
          <w:szCs w:val="22"/>
          <w:lang w:val="sl-SI"/>
        </w:rPr>
        <w:t xml:space="preserve">da za isti program/projekt nismo sofinancirani iz drugih virov proračuna Občine </w:t>
      </w:r>
      <w:r>
        <w:rPr>
          <w:rFonts w:ascii="Arial" w:hAnsi="Arial" w:cs="Arial"/>
          <w:sz w:val="22"/>
          <w:szCs w:val="22"/>
          <w:lang w:val="sl-SI"/>
        </w:rPr>
        <w:t xml:space="preserve">Videm </w:t>
      </w:r>
      <w:r w:rsidRPr="00BB607A">
        <w:rPr>
          <w:rFonts w:ascii="Arial" w:hAnsi="Arial" w:cs="Arial"/>
          <w:sz w:val="22"/>
          <w:szCs w:val="22"/>
          <w:lang w:val="sl-SI"/>
        </w:rPr>
        <w:t xml:space="preserve">in za isti program/projekt ne kandidiramo na javni razpis po kateremkoli drugem pravilniku o sofinanciranju dejavnosti s strani Občine </w:t>
      </w:r>
      <w:r>
        <w:rPr>
          <w:rFonts w:ascii="Arial" w:hAnsi="Arial" w:cs="Arial"/>
          <w:sz w:val="22"/>
          <w:szCs w:val="22"/>
          <w:lang w:val="sl-SI"/>
        </w:rPr>
        <w:t>Videm in</w:t>
      </w:r>
    </w:p>
    <w:p w14:paraId="2EC610FA" w14:textId="77777777" w:rsidR="006235FA" w:rsidRPr="00BB607A" w:rsidRDefault="006235FA" w:rsidP="006235FA">
      <w:pPr>
        <w:pStyle w:val="S"/>
        <w:spacing w:line="276" w:lineRule="auto"/>
        <w:ind w:left="720"/>
        <w:rPr>
          <w:rFonts w:ascii="Arial" w:hAnsi="Arial" w:cs="Arial"/>
          <w:sz w:val="22"/>
          <w:szCs w:val="22"/>
          <w:lang w:val="sl-SI"/>
        </w:rPr>
      </w:pPr>
    </w:p>
    <w:p w14:paraId="7F8611AC" w14:textId="77777777" w:rsidR="006235FA" w:rsidRPr="00BB607A" w:rsidRDefault="006235FA" w:rsidP="006235FA">
      <w:pPr>
        <w:pStyle w:val="S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BB607A">
        <w:rPr>
          <w:rFonts w:ascii="Arial" w:hAnsi="Arial" w:cs="Arial"/>
          <w:sz w:val="22"/>
          <w:szCs w:val="22"/>
          <w:lang w:val="sl-SI"/>
        </w:rPr>
        <w:t>da za nas ne velja omejitev poslovanja po Zakonu o integriteti in preprečevanju korupcije.</w:t>
      </w:r>
    </w:p>
    <w:p w14:paraId="5560DEEE" w14:textId="77777777" w:rsidR="006235FA" w:rsidRPr="00BB607A" w:rsidRDefault="006235FA" w:rsidP="006235FA">
      <w:pPr>
        <w:pStyle w:val="S"/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14:paraId="00553C96" w14:textId="77777777" w:rsidR="006235FA" w:rsidRPr="00BB607A" w:rsidRDefault="006235FA" w:rsidP="006235FA">
      <w:pPr>
        <w:pStyle w:val="S"/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14:paraId="6101FE16" w14:textId="77777777" w:rsidR="006235FA" w:rsidRPr="00BB607A" w:rsidRDefault="006235FA" w:rsidP="006235FA">
      <w:pPr>
        <w:pStyle w:val="S"/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BB607A">
        <w:rPr>
          <w:rFonts w:ascii="Arial" w:hAnsi="Arial" w:cs="Arial"/>
          <w:sz w:val="22"/>
          <w:szCs w:val="22"/>
          <w:lang w:val="sl-SI"/>
        </w:rPr>
        <w:t>S podpisom izrecno dovoljujem obdelavo osebnih podatkov iz tega obrazca za namen rešitve te vloge, v skladu z določili uredbe Evropske unije, Splošne uredbe o varstvu osebnih podatkov (GDPR uredba).</w:t>
      </w:r>
    </w:p>
    <w:p w14:paraId="247D89A8" w14:textId="77777777" w:rsidR="006235FA" w:rsidRPr="00BB607A" w:rsidRDefault="006235FA" w:rsidP="006235FA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7F16B6F6" w14:textId="77777777" w:rsidR="006235FA" w:rsidRDefault="006235FA" w:rsidP="006235FA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31376D71" w14:textId="77777777" w:rsidR="00083350" w:rsidRPr="00BB607A" w:rsidRDefault="00083350" w:rsidP="006235FA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2575FFC4" w14:textId="77777777" w:rsidR="006235FA" w:rsidRPr="00BB607A" w:rsidRDefault="006235FA" w:rsidP="006235FA">
      <w:pPr>
        <w:pStyle w:val="S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20"/>
        <w:gridCol w:w="2758"/>
        <w:gridCol w:w="3687"/>
      </w:tblGrid>
      <w:tr w:rsidR="006235FA" w:rsidRPr="00BB607A" w14:paraId="5DF65880" w14:textId="77777777" w:rsidTr="00EC5A07">
        <w:tc>
          <w:tcPr>
            <w:tcW w:w="3070" w:type="dxa"/>
          </w:tcPr>
          <w:p w14:paraId="3AE1DA8B" w14:textId="77777777" w:rsidR="006235FA" w:rsidRPr="00BB607A" w:rsidRDefault="006235FA" w:rsidP="00EC5A07">
            <w:pPr>
              <w:pStyle w:val="S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B607A">
              <w:rPr>
                <w:rFonts w:ascii="Arial" w:hAnsi="Arial" w:cs="Arial"/>
                <w:sz w:val="22"/>
                <w:szCs w:val="22"/>
                <w:lang w:val="sl-SI"/>
              </w:rPr>
              <w:t>Kraj in datum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14:paraId="0589E642" w14:textId="77777777" w:rsidR="006235FA" w:rsidRPr="00BB607A" w:rsidRDefault="006235FA" w:rsidP="00EC5A07">
            <w:pPr>
              <w:pStyle w:val="S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6532AB3" w14:textId="77777777" w:rsidR="006235FA" w:rsidRPr="00BB607A" w:rsidRDefault="006235FA" w:rsidP="00EC5A07">
            <w:pPr>
              <w:rPr>
                <w:rFonts w:ascii="Arial" w:hAnsi="Arial" w:cs="Arial"/>
              </w:rPr>
            </w:pPr>
            <w:r w:rsidRPr="00BB607A">
              <w:rPr>
                <w:rFonts w:ascii="Arial" w:hAnsi="Arial" w:cs="Arial"/>
              </w:rPr>
              <w:t>________________________</w:t>
            </w:r>
          </w:p>
          <w:p w14:paraId="0F99DBC3" w14:textId="77777777" w:rsidR="006235FA" w:rsidRPr="00BB607A" w:rsidRDefault="006235FA" w:rsidP="00EC5A07">
            <w:pPr>
              <w:pStyle w:val="S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070" w:type="dxa"/>
          </w:tcPr>
          <w:p w14:paraId="1C908D4D" w14:textId="77777777" w:rsidR="006235FA" w:rsidRPr="00BB607A" w:rsidRDefault="006235FA" w:rsidP="00EC5A07">
            <w:pPr>
              <w:pStyle w:val="S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089850F" w14:textId="77777777" w:rsidR="006235FA" w:rsidRPr="00BB607A" w:rsidRDefault="006235FA" w:rsidP="00EC5A07">
            <w:pPr>
              <w:pStyle w:val="S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B607A">
              <w:rPr>
                <w:rFonts w:ascii="Arial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3071" w:type="dxa"/>
          </w:tcPr>
          <w:p w14:paraId="66C2723B" w14:textId="77777777" w:rsidR="006235FA" w:rsidRPr="00BB607A" w:rsidRDefault="006235FA" w:rsidP="00EC5A07">
            <w:pPr>
              <w:pStyle w:val="S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B607A">
              <w:rPr>
                <w:rFonts w:ascii="Arial" w:hAnsi="Arial" w:cs="Arial"/>
                <w:sz w:val="22"/>
                <w:szCs w:val="22"/>
                <w:lang w:val="sl-SI"/>
              </w:rPr>
              <w:t>Podpis odgovorne osebe:</w:t>
            </w:r>
          </w:p>
          <w:p w14:paraId="4CA51CEC" w14:textId="77777777" w:rsidR="006235FA" w:rsidRPr="00BB607A" w:rsidRDefault="006235FA" w:rsidP="00EC5A07">
            <w:pPr>
              <w:pStyle w:val="S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5535B41" w14:textId="77777777" w:rsidR="006235FA" w:rsidRPr="00BB607A" w:rsidRDefault="006235FA" w:rsidP="00EC5A07">
            <w:pPr>
              <w:rPr>
                <w:rFonts w:ascii="Arial" w:hAnsi="Arial" w:cs="Arial"/>
                <w:lang w:val="en-GB"/>
              </w:rPr>
            </w:pPr>
            <w:r w:rsidRPr="00BB607A">
              <w:rPr>
                <w:rFonts w:ascii="Arial" w:hAnsi="Arial" w:cs="Arial"/>
              </w:rPr>
              <w:t>__________________________</w:t>
            </w:r>
          </w:p>
          <w:p w14:paraId="19E0BE6F" w14:textId="77777777" w:rsidR="006235FA" w:rsidRPr="00BB607A" w:rsidRDefault="006235FA" w:rsidP="00EC5A07">
            <w:pPr>
              <w:pStyle w:val="S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4EAE1ED6" w14:textId="77777777" w:rsidR="006235FA" w:rsidRPr="00BB607A" w:rsidRDefault="006235FA" w:rsidP="006235FA">
      <w:pPr>
        <w:jc w:val="both"/>
        <w:rPr>
          <w:rFonts w:ascii="Arial" w:hAnsi="Arial" w:cs="Arial"/>
        </w:rPr>
      </w:pPr>
    </w:p>
    <w:p w14:paraId="08E1C6A5" w14:textId="77777777" w:rsidR="006235FA" w:rsidRPr="00897914" w:rsidRDefault="006235FA" w:rsidP="006235FA">
      <w:pPr>
        <w:rPr>
          <w:rFonts w:ascii="Arial" w:hAnsi="Arial" w:cs="Arial"/>
        </w:rPr>
      </w:pPr>
    </w:p>
    <w:p w14:paraId="5E18E726" w14:textId="77777777" w:rsidR="006235FA" w:rsidRPr="005E3D81" w:rsidRDefault="006235FA">
      <w:pPr>
        <w:spacing w:line="360" w:lineRule="auto"/>
        <w:jc w:val="both"/>
        <w:rPr>
          <w:rFonts w:ascii="Arial" w:hAnsi="Arial" w:cs="Arial"/>
        </w:rPr>
      </w:pPr>
    </w:p>
    <w:p w14:paraId="5CF5AB51" w14:textId="77777777" w:rsidR="00273714" w:rsidRPr="005E3D81" w:rsidRDefault="00273714">
      <w:pPr>
        <w:spacing w:line="360" w:lineRule="auto"/>
        <w:jc w:val="both"/>
        <w:rPr>
          <w:rFonts w:ascii="Arial" w:hAnsi="Arial" w:cs="Arial"/>
        </w:rPr>
      </w:pPr>
    </w:p>
    <w:p w14:paraId="57BA2C60" w14:textId="77777777" w:rsidR="00273714" w:rsidRPr="005E3D81" w:rsidRDefault="00273714">
      <w:pPr>
        <w:spacing w:line="360" w:lineRule="auto"/>
        <w:jc w:val="both"/>
        <w:rPr>
          <w:rFonts w:ascii="Arial" w:hAnsi="Arial" w:cs="Arial"/>
        </w:rPr>
      </w:pPr>
    </w:p>
    <w:p w14:paraId="1C453293" w14:textId="77777777" w:rsidR="00273714" w:rsidRPr="005E3D81" w:rsidRDefault="00273714">
      <w:pPr>
        <w:spacing w:line="360" w:lineRule="auto"/>
        <w:jc w:val="both"/>
        <w:rPr>
          <w:rFonts w:ascii="Arial" w:hAnsi="Arial" w:cs="Arial"/>
        </w:rPr>
      </w:pPr>
    </w:p>
    <w:p w14:paraId="25B1E0C2" w14:textId="77777777" w:rsidR="00273714" w:rsidRPr="005E3D81" w:rsidRDefault="00273714">
      <w:pPr>
        <w:spacing w:line="360" w:lineRule="auto"/>
        <w:jc w:val="both"/>
        <w:rPr>
          <w:rFonts w:ascii="Arial" w:hAnsi="Arial" w:cs="Arial"/>
        </w:rPr>
      </w:pPr>
    </w:p>
    <w:p w14:paraId="34084486" w14:textId="77777777" w:rsidR="00273714" w:rsidRPr="005E3D81" w:rsidRDefault="00273714">
      <w:pPr>
        <w:spacing w:line="360" w:lineRule="auto"/>
        <w:jc w:val="both"/>
        <w:rPr>
          <w:rFonts w:ascii="Arial" w:hAnsi="Arial" w:cs="Arial"/>
        </w:rPr>
      </w:pPr>
    </w:p>
    <w:p w14:paraId="3C399E8C" w14:textId="77777777" w:rsidR="00273714" w:rsidRPr="005E3D81" w:rsidRDefault="00273714">
      <w:pPr>
        <w:spacing w:line="360" w:lineRule="auto"/>
        <w:jc w:val="both"/>
        <w:rPr>
          <w:rFonts w:ascii="Arial" w:hAnsi="Arial" w:cs="Arial"/>
        </w:rPr>
      </w:pPr>
    </w:p>
    <w:p w14:paraId="098440D9" w14:textId="77777777" w:rsidR="00273714" w:rsidRPr="005E3D81" w:rsidRDefault="00273714">
      <w:pPr>
        <w:spacing w:line="360" w:lineRule="auto"/>
        <w:jc w:val="both"/>
        <w:rPr>
          <w:rFonts w:ascii="Arial" w:hAnsi="Arial" w:cs="Arial"/>
        </w:rPr>
      </w:pPr>
    </w:p>
    <w:p w14:paraId="31B86C18" w14:textId="77777777" w:rsidR="00273714" w:rsidRPr="005E3D81" w:rsidRDefault="00273714">
      <w:pPr>
        <w:spacing w:line="360" w:lineRule="auto"/>
        <w:jc w:val="both"/>
        <w:rPr>
          <w:rFonts w:ascii="Arial" w:hAnsi="Arial" w:cs="Arial"/>
        </w:rPr>
      </w:pPr>
    </w:p>
    <w:p w14:paraId="0B17B574" w14:textId="77777777" w:rsidR="00273714" w:rsidRPr="005E3D81" w:rsidRDefault="00273714">
      <w:pPr>
        <w:spacing w:line="360" w:lineRule="auto"/>
        <w:jc w:val="both"/>
        <w:rPr>
          <w:rFonts w:ascii="Arial" w:hAnsi="Arial" w:cs="Arial"/>
        </w:rPr>
      </w:pPr>
    </w:p>
    <w:p w14:paraId="2798E9BA" w14:textId="77777777" w:rsidR="00273714" w:rsidRPr="005E3D81" w:rsidRDefault="00273714">
      <w:pPr>
        <w:spacing w:line="360" w:lineRule="auto"/>
        <w:jc w:val="both"/>
        <w:rPr>
          <w:rFonts w:ascii="Arial" w:hAnsi="Arial" w:cs="Arial"/>
        </w:rPr>
      </w:pPr>
    </w:p>
    <w:p w14:paraId="304B3C18" w14:textId="77777777" w:rsidR="00273714" w:rsidRPr="005E3D81" w:rsidRDefault="00273714">
      <w:pPr>
        <w:spacing w:line="360" w:lineRule="auto"/>
        <w:jc w:val="both"/>
        <w:rPr>
          <w:rFonts w:ascii="Arial" w:hAnsi="Arial" w:cs="Arial"/>
        </w:rPr>
      </w:pPr>
    </w:p>
    <w:p w14:paraId="514D2F0C" w14:textId="77777777" w:rsidR="00273714" w:rsidRPr="005E3D81" w:rsidRDefault="00273714">
      <w:pPr>
        <w:spacing w:line="360" w:lineRule="auto"/>
        <w:jc w:val="both"/>
        <w:rPr>
          <w:rFonts w:ascii="Arial" w:hAnsi="Arial" w:cs="Arial"/>
        </w:rPr>
      </w:pPr>
    </w:p>
    <w:p w14:paraId="1912C065" w14:textId="77777777" w:rsidR="00273714" w:rsidRPr="005E3D81" w:rsidRDefault="00273714">
      <w:pPr>
        <w:spacing w:line="360" w:lineRule="auto"/>
        <w:jc w:val="both"/>
        <w:rPr>
          <w:rFonts w:ascii="Arial" w:hAnsi="Arial" w:cs="Arial"/>
        </w:rPr>
      </w:pPr>
    </w:p>
    <w:p w14:paraId="7F6B9EC8" w14:textId="77777777" w:rsidR="00273714" w:rsidRPr="005E3D81" w:rsidRDefault="00273714">
      <w:pPr>
        <w:spacing w:line="360" w:lineRule="auto"/>
        <w:jc w:val="both"/>
        <w:rPr>
          <w:rFonts w:ascii="Arial" w:hAnsi="Arial" w:cs="Arial"/>
        </w:rPr>
      </w:pPr>
    </w:p>
    <w:p w14:paraId="5EB7526B" w14:textId="77777777" w:rsidR="00273714" w:rsidRDefault="00273714">
      <w:pPr>
        <w:spacing w:line="360" w:lineRule="auto"/>
        <w:jc w:val="both"/>
        <w:rPr>
          <w:rFonts w:ascii="Arial" w:hAnsi="Arial" w:cs="Arial"/>
        </w:rPr>
      </w:pPr>
    </w:p>
    <w:p w14:paraId="39E1C523" w14:textId="77777777" w:rsidR="005570F3" w:rsidRDefault="005570F3">
      <w:pPr>
        <w:spacing w:line="360" w:lineRule="auto"/>
        <w:jc w:val="both"/>
        <w:rPr>
          <w:rFonts w:ascii="Arial" w:hAnsi="Arial" w:cs="Arial"/>
        </w:rPr>
      </w:pPr>
    </w:p>
    <w:p w14:paraId="2554A9A1" w14:textId="77777777" w:rsidR="005570F3" w:rsidRDefault="005570F3">
      <w:pPr>
        <w:spacing w:line="360" w:lineRule="auto"/>
        <w:jc w:val="both"/>
        <w:rPr>
          <w:rFonts w:ascii="Arial" w:hAnsi="Arial" w:cs="Arial"/>
        </w:rPr>
      </w:pPr>
    </w:p>
    <w:p w14:paraId="5BB3ED41" w14:textId="77777777" w:rsidR="005570F3" w:rsidRDefault="005570F3" w:rsidP="0096110A">
      <w:pPr>
        <w:pStyle w:val="Telobesedila"/>
        <w:spacing w:line="240" w:lineRule="auto"/>
        <w:rPr>
          <w:rFonts w:ascii="Arial" w:hAnsi="Arial" w:cs="Arial"/>
          <w:b/>
        </w:rPr>
      </w:pPr>
    </w:p>
    <w:sectPr w:rsidR="005570F3" w:rsidSect="00232C03">
      <w:pgSz w:w="11906" w:h="16838"/>
      <w:pgMar w:top="1134" w:right="907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56D89" w14:textId="77777777" w:rsidR="008B5AD1" w:rsidRDefault="008B5AD1">
      <w:r>
        <w:separator/>
      </w:r>
    </w:p>
  </w:endnote>
  <w:endnote w:type="continuationSeparator" w:id="0">
    <w:p w14:paraId="7ABAD5BA" w14:textId="77777777" w:rsidR="008B5AD1" w:rsidRDefault="008B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841B" w14:textId="77777777" w:rsidR="00D24B17" w:rsidRDefault="00D24B17" w:rsidP="002F32E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B8DC3FF" w14:textId="77777777" w:rsidR="00D24B17" w:rsidRDefault="00D24B17" w:rsidP="005D11E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73CE" w14:textId="77777777" w:rsidR="00D24B17" w:rsidRDefault="00D24B17" w:rsidP="002F32E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16</w:t>
    </w:r>
    <w:r>
      <w:rPr>
        <w:rStyle w:val="tevilkastrani"/>
      </w:rPr>
      <w:fldChar w:fldCharType="end"/>
    </w:r>
  </w:p>
  <w:p w14:paraId="74A7A13D" w14:textId="77777777" w:rsidR="00D24B17" w:rsidRDefault="00D24B17" w:rsidP="005D11E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18B37" w14:textId="77777777" w:rsidR="008B5AD1" w:rsidRDefault="008B5AD1">
      <w:r>
        <w:separator/>
      </w:r>
    </w:p>
  </w:footnote>
  <w:footnote w:type="continuationSeparator" w:id="0">
    <w:p w14:paraId="21A813A9" w14:textId="77777777" w:rsidR="008B5AD1" w:rsidRDefault="008B5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E260" w14:textId="7621D313" w:rsidR="00B43EBD" w:rsidRPr="00B43EBD" w:rsidRDefault="00B43EBD">
    <w:pPr>
      <w:pStyle w:val="Glava"/>
      <w:rPr>
        <w:rFonts w:ascii="Arial" w:hAnsi="Arial" w:cs="Arial"/>
        <w:color w:val="A6A6A6" w:themeColor="background1" w:themeShade="A6"/>
        <w:sz w:val="16"/>
        <w:szCs w:val="16"/>
      </w:rPr>
    </w:pPr>
    <w:r w:rsidRPr="00B43EBD">
      <w:rPr>
        <w:rFonts w:ascii="Arial" w:hAnsi="Arial" w:cs="Arial"/>
        <w:color w:val="A6A6A6" w:themeColor="background1" w:themeShade="A6"/>
        <w:sz w:val="16"/>
        <w:szCs w:val="16"/>
      </w:rPr>
      <w:t>Javni razpis za zbiranje predlogov za sofinanciranje programov na področju ljubiteljske kulturne dejavnosti v Občini Videm v letu 202</w:t>
    </w:r>
    <w:r w:rsidR="00902459">
      <w:rPr>
        <w:rFonts w:ascii="Arial" w:hAnsi="Arial" w:cs="Arial"/>
        <w:color w:val="A6A6A6" w:themeColor="background1" w:themeShade="A6"/>
        <w:sz w:val="16"/>
        <w:szCs w:val="16"/>
      </w:rPr>
      <w:t>6</w:t>
    </w:r>
  </w:p>
  <w:p w14:paraId="26D472CA" w14:textId="77777777" w:rsidR="00B43EBD" w:rsidRDefault="00B43EB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9495CF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625558E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238E1F2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46E87C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AC85A89"/>
    <w:multiLevelType w:val="hybridMultilevel"/>
    <w:tmpl w:val="F16697BC"/>
    <w:lvl w:ilvl="0" w:tplc="0424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800422"/>
    <w:multiLevelType w:val="hybridMultilevel"/>
    <w:tmpl w:val="676630BC"/>
    <w:lvl w:ilvl="0" w:tplc="3A680F40">
      <w:start w:val="3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D5F09E7"/>
    <w:multiLevelType w:val="hybridMultilevel"/>
    <w:tmpl w:val="35123C60"/>
    <w:lvl w:ilvl="0" w:tplc="B6A2DFC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474CA"/>
    <w:multiLevelType w:val="hybridMultilevel"/>
    <w:tmpl w:val="7C646BC6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F57C02"/>
    <w:multiLevelType w:val="hybridMultilevel"/>
    <w:tmpl w:val="945294B4"/>
    <w:lvl w:ilvl="0" w:tplc="4C7E08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75B46"/>
    <w:multiLevelType w:val="hybridMultilevel"/>
    <w:tmpl w:val="9BB4B3F6"/>
    <w:lvl w:ilvl="0" w:tplc="D2AEDE1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4C4DE0"/>
    <w:multiLevelType w:val="hybridMultilevel"/>
    <w:tmpl w:val="53E4BE1A"/>
    <w:lvl w:ilvl="0" w:tplc="F9609D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24B73"/>
    <w:multiLevelType w:val="hybridMultilevel"/>
    <w:tmpl w:val="07A0CE78"/>
    <w:lvl w:ilvl="0" w:tplc="04240015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CB91B3C"/>
    <w:multiLevelType w:val="hybridMultilevel"/>
    <w:tmpl w:val="1570AF1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9847BA"/>
    <w:multiLevelType w:val="hybridMultilevel"/>
    <w:tmpl w:val="7C02F3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62FB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47F1A07"/>
    <w:multiLevelType w:val="hybridMultilevel"/>
    <w:tmpl w:val="B5945FFE"/>
    <w:lvl w:ilvl="0" w:tplc="D2AED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41859"/>
    <w:multiLevelType w:val="hybridMultilevel"/>
    <w:tmpl w:val="33F0E858"/>
    <w:lvl w:ilvl="0" w:tplc="BE429374">
      <w:start w:val="2"/>
      <w:numFmt w:val="bullet"/>
      <w:lvlText w:val="-"/>
      <w:lvlJc w:val="left"/>
      <w:pPr>
        <w:ind w:left="10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7" w15:restartNumberingAfterBreak="0">
    <w:nsid w:val="67A3381D"/>
    <w:multiLevelType w:val="hybridMultilevel"/>
    <w:tmpl w:val="505C6A1C"/>
    <w:lvl w:ilvl="0" w:tplc="D2AEDE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78386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09216494">
    <w:abstractNumId w:val="18"/>
  </w:num>
  <w:num w:numId="2" w16cid:durableId="111158578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1256935">
    <w:abstractNumId w:val="5"/>
  </w:num>
  <w:num w:numId="4" w16cid:durableId="767894086">
    <w:abstractNumId w:val="4"/>
  </w:num>
  <w:num w:numId="5" w16cid:durableId="1430808488">
    <w:abstractNumId w:val="12"/>
  </w:num>
  <w:num w:numId="6" w16cid:durableId="75398287">
    <w:abstractNumId w:val="11"/>
  </w:num>
  <w:num w:numId="7" w16cid:durableId="458885362">
    <w:abstractNumId w:val="17"/>
  </w:num>
  <w:num w:numId="8" w16cid:durableId="554853873">
    <w:abstractNumId w:val="7"/>
  </w:num>
  <w:num w:numId="9" w16cid:durableId="2102215364">
    <w:abstractNumId w:val="9"/>
  </w:num>
  <w:num w:numId="10" w16cid:durableId="222520657">
    <w:abstractNumId w:val="15"/>
  </w:num>
  <w:num w:numId="11" w16cid:durableId="1126390773">
    <w:abstractNumId w:val="14"/>
  </w:num>
  <w:num w:numId="12" w16cid:durableId="372316084">
    <w:abstractNumId w:val="0"/>
  </w:num>
  <w:num w:numId="13" w16cid:durableId="134109877">
    <w:abstractNumId w:val="1"/>
  </w:num>
  <w:num w:numId="14" w16cid:durableId="1176505431">
    <w:abstractNumId w:val="2"/>
  </w:num>
  <w:num w:numId="15" w16cid:durableId="1801530271">
    <w:abstractNumId w:val="3"/>
  </w:num>
  <w:num w:numId="16" w16cid:durableId="306663852">
    <w:abstractNumId w:val="6"/>
  </w:num>
  <w:num w:numId="17" w16cid:durableId="1785953729">
    <w:abstractNumId w:val="13"/>
  </w:num>
  <w:num w:numId="18" w16cid:durableId="1332952972">
    <w:abstractNumId w:val="8"/>
  </w:num>
  <w:num w:numId="19" w16cid:durableId="559513483">
    <w:abstractNumId w:val="16"/>
  </w:num>
  <w:num w:numId="20" w16cid:durableId="20686001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261"/>
    <w:rsid w:val="000244B3"/>
    <w:rsid w:val="00024931"/>
    <w:rsid w:val="00030CBD"/>
    <w:rsid w:val="000446C7"/>
    <w:rsid w:val="00051F41"/>
    <w:rsid w:val="0005771C"/>
    <w:rsid w:val="00065031"/>
    <w:rsid w:val="00071E91"/>
    <w:rsid w:val="00083350"/>
    <w:rsid w:val="00084BFC"/>
    <w:rsid w:val="000C1098"/>
    <w:rsid w:val="000E4F76"/>
    <w:rsid w:val="00102EB2"/>
    <w:rsid w:val="00104BDA"/>
    <w:rsid w:val="00104CA7"/>
    <w:rsid w:val="00130E86"/>
    <w:rsid w:val="00143324"/>
    <w:rsid w:val="001458C4"/>
    <w:rsid w:val="00151CC1"/>
    <w:rsid w:val="00153B09"/>
    <w:rsid w:val="00162F42"/>
    <w:rsid w:val="00164CA9"/>
    <w:rsid w:val="00172E44"/>
    <w:rsid w:val="00180314"/>
    <w:rsid w:val="0019083E"/>
    <w:rsid w:val="00194CD8"/>
    <w:rsid w:val="001B03D8"/>
    <w:rsid w:val="001B78DB"/>
    <w:rsid w:val="001C43F3"/>
    <w:rsid w:val="001E29BA"/>
    <w:rsid w:val="001E5DB8"/>
    <w:rsid w:val="00232C03"/>
    <w:rsid w:val="0025058B"/>
    <w:rsid w:val="00252EE7"/>
    <w:rsid w:val="002640EB"/>
    <w:rsid w:val="00273714"/>
    <w:rsid w:val="00281EE3"/>
    <w:rsid w:val="0028317E"/>
    <w:rsid w:val="002D1BC5"/>
    <w:rsid w:val="002E3E11"/>
    <w:rsid w:val="002E4FC4"/>
    <w:rsid w:val="002E67C9"/>
    <w:rsid w:val="002F0448"/>
    <w:rsid w:val="002F1A28"/>
    <w:rsid w:val="002F236D"/>
    <w:rsid w:val="002F32EB"/>
    <w:rsid w:val="0032390C"/>
    <w:rsid w:val="00350C67"/>
    <w:rsid w:val="00366B24"/>
    <w:rsid w:val="003A07EF"/>
    <w:rsid w:val="003A0F49"/>
    <w:rsid w:val="003B48DC"/>
    <w:rsid w:val="003B579C"/>
    <w:rsid w:val="003D5CD0"/>
    <w:rsid w:val="00412BD2"/>
    <w:rsid w:val="00417031"/>
    <w:rsid w:val="004206E8"/>
    <w:rsid w:val="004409A8"/>
    <w:rsid w:val="00461C40"/>
    <w:rsid w:val="00474533"/>
    <w:rsid w:val="00495A70"/>
    <w:rsid w:val="004A344D"/>
    <w:rsid w:val="004A494D"/>
    <w:rsid w:val="004B3A88"/>
    <w:rsid w:val="004B6191"/>
    <w:rsid w:val="00507707"/>
    <w:rsid w:val="00510261"/>
    <w:rsid w:val="00533BD0"/>
    <w:rsid w:val="0053474F"/>
    <w:rsid w:val="005570F3"/>
    <w:rsid w:val="00572141"/>
    <w:rsid w:val="0058013C"/>
    <w:rsid w:val="00585D32"/>
    <w:rsid w:val="005A4384"/>
    <w:rsid w:val="005B243A"/>
    <w:rsid w:val="005B734B"/>
    <w:rsid w:val="005D11E7"/>
    <w:rsid w:val="005D6552"/>
    <w:rsid w:val="005E3D81"/>
    <w:rsid w:val="0061514F"/>
    <w:rsid w:val="0061711A"/>
    <w:rsid w:val="0062199C"/>
    <w:rsid w:val="006235FA"/>
    <w:rsid w:val="00647EE7"/>
    <w:rsid w:val="0068541C"/>
    <w:rsid w:val="006910FE"/>
    <w:rsid w:val="006B41E2"/>
    <w:rsid w:val="006C2287"/>
    <w:rsid w:val="006E6883"/>
    <w:rsid w:val="006E7E31"/>
    <w:rsid w:val="006F3AB0"/>
    <w:rsid w:val="00722620"/>
    <w:rsid w:val="0075224E"/>
    <w:rsid w:val="00754050"/>
    <w:rsid w:val="00760052"/>
    <w:rsid w:val="0076501D"/>
    <w:rsid w:val="00774BE3"/>
    <w:rsid w:val="00776772"/>
    <w:rsid w:val="0079071B"/>
    <w:rsid w:val="00791472"/>
    <w:rsid w:val="00796BFC"/>
    <w:rsid w:val="007A3E37"/>
    <w:rsid w:val="007A5759"/>
    <w:rsid w:val="007A591C"/>
    <w:rsid w:val="007B47A5"/>
    <w:rsid w:val="00801E09"/>
    <w:rsid w:val="008502F8"/>
    <w:rsid w:val="00860974"/>
    <w:rsid w:val="008801FE"/>
    <w:rsid w:val="008839A2"/>
    <w:rsid w:val="00885F1C"/>
    <w:rsid w:val="008A1EC1"/>
    <w:rsid w:val="008B5AD1"/>
    <w:rsid w:val="008E71F4"/>
    <w:rsid w:val="008F63F7"/>
    <w:rsid w:val="008F7632"/>
    <w:rsid w:val="00901BE8"/>
    <w:rsid w:val="00902459"/>
    <w:rsid w:val="00944165"/>
    <w:rsid w:val="009505FD"/>
    <w:rsid w:val="0096042D"/>
    <w:rsid w:val="0096110A"/>
    <w:rsid w:val="00993D33"/>
    <w:rsid w:val="009B205F"/>
    <w:rsid w:val="009C0B09"/>
    <w:rsid w:val="009C0E55"/>
    <w:rsid w:val="009C5EBE"/>
    <w:rsid w:val="009D6ABE"/>
    <w:rsid w:val="009F7C61"/>
    <w:rsid w:val="00A358CA"/>
    <w:rsid w:val="00A4428C"/>
    <w:rsid w:val="00A55AEC"/>
    <w:rsid w:val="00A5601B"/>
    <w:rsid w:val="00A766D6"/>
    <w:rsid w:val="00A97F18"/>
    <w:rsid w:val="00AB2702"/>
    <w:rsid w:val="00AC37F3"/>
    <w:rsid w:val="00AD430B"/>
    <w:rsid w:val="00AE43B2"/>
    <w:rsid w:val="00B134BA"/>
    <w:rsid w:val="00B24982"/>
    <w:rsid w:val="00B352E2"/>
    <w:rsid w:val="00B426B5"/>
    <w:rsid w:val="00B43EBD"/>
    <w:rsid w:val="00B46953"/>
    <w:rsid w:val="00B62EC1"/>
    <w:rsid w:val="00B83237"/>
    <w:rsid w:val="00B869B9"/>
    <w:rsid w:val="00BB5057"/>
    <w:rsid w:val="00BB6651"/>
    <w:rsid w:val="00BC247F"/>
    <w:rsid w:val="00BD749C"/>
    <w:rsid w:val="00BE4532"/>
    <w:rsid w:val="00BF6BB2"/>
    <w:rsid w:val="00C049F0"/>
    <w:rsid w:val="00C253A8"/>
    <w:rsid w:val="00C306F5"/>
    <w:rsid w:val="00C40AA3"/>
    <w:rsid w:val="00C83AD9"/>
    <w:rsid w:val="00C94E4F"/>
    <w:rsid w:val="00CB52B4"/>
    <w:rsid w:val="00CD1BAB"/>
    <w:rsid w:val="00CE2358"/>
    <w:rsid w:val="00D04B8B"/>
    <w:rsid w:val="00D17BE8"/>
    <w:rsid w:val="00D24B17"/>
    <w:rsid w:val="00D25500"/>
    <w:rsid w:val="00D31C31"/>
    <w:rsid w:val="00D367AF"/>
    <w:rsid w:val="00D4772D"/>
    <w:rsid w:val="00D62FC9"/>
    <w:rsid w:val="00D64C75"/>
    <w:rsid w:val="00D67536"/>
    <w:rsid w:val="00D90A45"/>
    <w:rsid w:val="00DA0D56"/>
    <w:rsid w:val="00DA451E"/>
    <w:rsid w:val="00DB1142"/>
    <w:rsid w:val="00DC2275"/>
    <w:rsid w:val="00DD5B77"/>
    <w:rsid w:val="00E015FC"/>
    <w:rsid w:val="00E36074"/>
    <w:rsid w:val="00EB03D9"/>
    <w:rsid w:val="00EB35C7"/>
    <w:rsid w:val="00EC1399"/>
    <w:rsid w:val="00EC7CD6"/>
    <w:rsid w:val="00EF268F"/>
    <w:rsid w:val="00F07BC9"/>
    <w:rsid w:val="00F12EDE"/>
    <w:rsid w:val="00F13E54"/>
    <w:rsid w:val="00F4391F"/>
    <w:rsid w:val="00F51E7F"/>
    <w:rsid w:val="00F533EA"/>
    <w:rsid w:val="00F55B63"/>
    <w:rsid w:val="00F870E2"/>
    <w:rsid w:val="00FB307E"/>
    <w:rsid w:val="00FC3073"/>
    <w:rsid w:val="00FD5275"/>
    <w:rsid w:val="00FD64EE"/>
    <w:rsid w:val="00FF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4E163"/>
  <w15:docId w15:val="{64861B0E-29F4-4B82-A20C-237C9704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1472"/>
    <w:rPr>
      <w:sz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B30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FB30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495A70"/>
    <w:pPr>
      <w:keepNext/>
      <w:jc w:val="center"/>
      <w:outlineLvl w:val="2"/>
    </w:pPr>
    <w:rPr>
      <w:b/>
    </w:rPr>
  </w:style>
  <w:style w:type="paragraph" w:styleId="Naslov4">
    <w:name w:val="heading 4"/>
    <w:basedOn w:val="Navaden"/>
    <w:next w:val="Navaden"/>
    <w:qFormat/>
    <w:rsid w:val="00495A70"/>
    <w:pPr>
      <w:keepNext/>
      <w:jc w:val="both"/>
      <w:outlineLvl w:val="3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791472"/>
    <w:pPr>
      <w:jc w:val="center"/>
    </w:pPr>
    <w:rPr>
      <w:b/>
      <w:sz w:val="32"/>
    </w:rPr>
  </w:style>
  <w:style w:type="paragraph" w:styleId="Telobesedila">
    <w:name w:val="Body Text"/>
    <w:basedOn w:val="Navaden"/>
    <w:rsid w:val="00791472"/>
    <w:pPr>
      <w:spacing w:line="360" w:lineRule="auto"/>
      <w:jc w:val="both"/>
    </w:pPr>
  </w:style>
  <w:style w:type="paragraph" w:styleId="Besedilooblaka">
    <w:name w:val="Balloon Text"/>
    <w:basedOn w:val="Navaden"/>
    <w:semiHidden/>
    <w:rsid w:val="001E5DB8"/>
    <w:rPr>
      <w:rFonts w:ascii="Tahoma" w:hAnsi="Tahoma" w:cs="Tahoma"/>
      <w:sz w:val="16"/>
      <w:szCs w:val="16"/>
    </w:rPr>
  </w:style>
  <w:style w:type="paragraph" w:styleId="Golobesedilo">
    <w:name w:val="Plain Text"/>
    <w:basedOn w:val="Navaden"/>
    <w:link w:val="GolobesediloZnak"/>
    <w:rsid w:val="00495A70"/>
    <w:rPr>
      <w:rFonts w:ascii="Courier New" w:hAnsi="Courier New" w:cs="Courier New"/>
      <w:sz w:val="20"/>
    </w:rPr>
  </w:style>
  <w:style w:type="paragraph" w:styleId="Glava">
    <w:name w:val="header"/>
    <w:basedOn w:val="Navaden"/>
    <w:link w:val="GlavaZnak"/>
    <w:uiPriority w:val="99"/>
    <w:rsid w:val="00FB307E"/>
    <w:pPr>
      <w:tabs>
        <w:tab w:val="center" w:pos="4536"/>
        <w:tab w:val="right" w:pos="9072"/>
      </w:tabs>
    </w:pPr>
    <w:rPr>
      <w:szCs w:val="24"/>
    </w:rPr>
  </w:style>
  <w:style w:type="table" w:styleId="Tabelamrea">
    <w:name w:val="Table Grid"/>
    <w:basedOn w:val="Navadnatabela"/>
    <w:uiPriority w:val="39"/>
    <w:rsid w:val="00FB3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FB307E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D11E7"/>
  </w:style>
  <w:style w:type="character" w:customStyle="1" w:styleId="Naslov1Znak">
    <w:name w:val="Naslov 1 Znak"/>
    <w:basedOn w:val="Privzetapisavaodstavka"/>
    <w:link w:val="Naslov1"/>
    <w:uiPriority w:val="99"/>
    <w:rsid w:val="00051F41"/>
    <w:rPr>
      <w:rFonts w:ascii="Arial" w:hAnsi="Arial" w:cs="Arial"/>
      <w:b/>
      <w:bCs/>
      <w:kern w:val="32"/>
      <w:sz w:val="32"/>
      <w:szCs w:val="32"/>
    </w:rPr>
  </w:style>
  <w:style w:type="character" w:customStyle="1" w:styleId="GolobesediloZnak">
    <w:name w:val="Golo besedilo Znak"/>
    <w:basedOn w:val="Privzetapisavaodstavka"/>
    <w:link w:val="Golobesedilo"/>
    <w:rsid w:val="00065031"/>
    <w:rPr>
      <w:rFonts w:ascii="Courier New" w:hAnsi="Courier New" w:cs="Courier New"/>
    </w:rPr>
  </w:style>
  <w:style w:type="character" w:styleId="Hiperpovezava">
    <w:name w:val="Hyperlink"/>
    <w:basedOn w:val="Privzetapisavaodstavka"/>
    <w:uiPriority w:val="99"/>
    <w:unhideWhenUsed/>
    <w:rsid w:val="008502F8"/>
    <w:rPr>
      <w:rFonts w:cs="Times New Roman"/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94CD8"/>
    <w:pPr>
      <w:ind w:left="720"/>
      <w:contextualSpacing/>
    </w:pPr>
  </w:style>
  <w:style w:type="paragraph" w:styleId="Telobesedila2">
    <w:name w:val="Body Text 2"/>
    <w:basedOn w:val="Navaden"/>
    <w:link w:val="Telobesedila2Znak"/>
    <w:uiPriority w:val="99"/>
    <w:semiHidden/>
    <w:unhideWhenUsed/>
    <w:rsid w:val="0027371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273714"/>
    <w:rPr>
      <w:sz w:val="24"/>
    </w:rPr>
  </w:style>
  <w:style w:type="character" w:customStyle="1" w:styleId="GlavaZnak">
    <w:name w:val="Glava Znak"/>
    <w:basedOn w:val="Privzetapisavaodstavka"/>
    <w:link w:val="Glava"/>
    <w:uiPriority w:val="99"/>
    <w:rsid w:val="00B43EBD"/>
    <w:rPr>
      <w:sz w:val="24"/>
      <w:szCs w:val="24"/>
    </w:rPr>
  </w:style>
  <w:style w:type="paragraph" w:customStyle="1" w:styleId="S">
    <w:name w:val="S"/>
    <w:basedOn w:val="Navaden"/>
    <w:rsid w:val="006235FA"/>
    <w:pPr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16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 NA RAZPIS ŠPORT 2002</vt:lpstr>
    </vt:vector>
  </TitlesOfParts>
  <Company>OBČINA VIDEM</Company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 NA RAZPIS ŠPORT 2002</dc:title>
  <dc:creator>BRIGITA</dc:creator>
  <cp:lastModifiedBy>Info Občina Videm</cp:lastModifiedBy>
  <cp:revision>7</cp:revision>
  <cp:lastPrinted>2026-02-25T14:27:00Z</cp:lastPrinted>
  <dcterms:created xsi:type="dcterms:W3CDTF">2026-02-25T09:31:00Z</dcterms:created>
  <dcterms:modified xsi:type="dcterms:W3CDTF">2026-03-03T12:58:00Z</dcterms:modified>
</cp:coreProperties>
</file>